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BCB0" w14:textId="37EDDCE0" w:rsidR="00544C05" w:rsidRPr="00FF56D0" w:rsidRDefault="00004666" w:rsidP="00544C05">
      <w:pPr>
        <w:rPr>
          <w:rFonts w:ascii="Times New Roman" w:hAnsi="Times New Roman" w:cs="Times New Roman"/>
          <w:b/>
          <w:bCs/>
          <w:color w:val="000000" w:themeColor="text1"/>
          <w:lang w:val="nb-NO"/>
        </w:rPr>
      </w:pPr>
      <w:r w:rsidRPr="00CE50EE">
        <w:rPr>
          <w:noProof/>
        </w:rPr>
        <w:drawing>
          <wp:anchor distT="0" distB="0" distL="114300" distR="114300" simplePos="0" relativeHeight="251659264" behindDoc="1" locked="0" layoutInCell="1" allowOverlap="1" wp14:anchorId="5C017B60" wp14:editId="1252A031">
            <wp:simplePos x="0" y="0"/>
            <wp:positionH relativeFrom="column">
              <wp:posOffset>0</wp:posOffset>
            </wp:positionH>
            <wp:positionV relativeFrom="paragraph">
              <wp:posOffset>274320</wp:posOffset>
            </wp:positionV>
            <wp:extent cx="6858000" cy="2118360"/>
            <wp:effectExtent l="0" t="0" r="0" b="0"/>
            <wp:wrapSquare wrapText="bothSides"/>
            <wp:docPr id="107542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118360"/>
                    </a:xfrm>
                    <a:prstGeom prst="rect">
                      <a:avLst/>
                    </a:prstGeom>
                    <a:noFill/>
                    <a:ln>
                      <a:noFill/>
                    </a:ln>
                  </pic:spPr>
                </pic:pic>
              </a:graphicData>
            </a:graphic>
            <wp14:sizeRelH relativeFrom="margin">
              <wp14:pctWidth>0</wp14:pctWidth>
            </wp14:sizeRelH>
          </wp:anchor>
        </w:drawing>
      </w:r>
    </w:p>
    <w:p w14:paraId="67D4710A" w14:textId="25E40704" w:rsidR="00004666" w:rsidRPr="007761AD" w:rsidRDefault="00004666" w:rsidP="00004666">
      <w:pPr>
        <w:spacing w:after="0" w:line="240" w:lineRule="auto"/>
        <w:rPr>
          <w:rFonts w:ascii="Times New Roman" w:eastAsia="Times New Roman" w:hAnsi="Times New Roman"/>
          <w:sz w:val="24"/>
          <w:szCs w:val="24"/>
          <w:lang w:val="vi-VN"/>
        </w:rPr>
      </w:pPr>
    </w:p>
    <w:p w14:paraId="2C845B27" w14:textId="42076A6C" w:rsidR="00004666" w:rsidRPr="00004666" w:rsidRDefault="00004666" w:rsidP="00004666">
      <w:pPr>
        <w:jc w:val="center"/>
        <w:rPr>
          <w:rFonts w:ascii="Times New Roman" w:hAnsi="Times New Roman" w:cs="Times New Roman"/>
          <w:b/>
          <w:bCs/>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04666">
        <w:rPr>
          <w:rFonts w:ascii="Times New Roman" w:hAnsi="Times New Roman" w:cs="Times New Roman"/>
          <w:b/>
          <w:bCs/>
          <w:color w:val="FFC000"/>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CÔN ĐẢO TÂM LINH</w:t>
      </w:r>
    </w:p>
    <w:p w14:paraId="04B528E7" w14:textId="689A2862" w:rsidR="00544C05" w:rsidRPr="00FF56D0" w:rsidRDefault="00544C05" w:rsidP="00544C05">
      <w:pPr>
        <w:jc w:val="center"/>
        <w:rPr>
          <w:rFonts w:ascii="Times New Roman" w:hAnsi="Times New Roman" w:cs="Times New Roman"/>
          <w:b/>
          <w:bCs/>
          <w:color w:val="000000" w:themeColor="text1"/>
          <w:lang w:val="nb-NO"/>
        </w:rPr>
      </w:pPr>
      <w:r w:rsidRPr="00FF56D0">
        <w:rPr>
          <w:rFonts w:ascii="Times New Roman" w:hAnsi="Times New Roman" w:cs="Times New Roman"/>
          <w:b/>
          <w:bCs/>
          <w:color w:val="000000" w:themeColor="text1"/>
          <w:lang w:val="nb-NO"/>
        </w:rPr>
        <w:t>Thời Gian: 2 ngày 1 đêm</w:t>
      </w:r>
      <w:r w:rsidR="006771A5" w:rsidRPr="00FF56D0">
        <w:rPr>
          <w:rFonts w:ascii="Times New Roman" w:hAnsi="Times New Roman" w:cs="Times New Roman"/>
          <w:b/>
          <w:bCs/>
          <w:color w:val="000000" w:themeColor="text1"/>
          <w:lang w:val="nb-NO"/>
        </w:rPr>
        <w:t>, Khởi hành: Hàng ngày, Phương tiện: Máy bay + ô tô</w:t>
      </w:r>
    </w:p>
    <w:p w14:paraId="60CD72EE" w14:textId="023742E0" w:rsidR="00544C05" w:rsidRPr="00576B4A" w:rsidRDefault="00544C05" w:rsidP="00576B4A">
      <w:pPr>
        <w:shd w:val="clear" w:color="auto" w:fill="00B050"/>
        <w:rPr>
          <w:rFonts w:ascii="Times New Roman" w:hAnsi="Times New Roman" w:cs="Times New Roman"/>
          <w:b/>
          <w:bCs/>
          <w:i/>
          <w:iCs/>
          <w:color w:val="FFFFFF" w:themeColor="background1"/>
          <w:sz w:val="24"/>
          <w:lang w:val="nb-NO"/>
        </w:rPr>
      </w:pPr>
      <w:r w:rsidRPr="00576B4A">
        <w:rPr>
          <w:rFonts w:ascii="Times New Roman" w:hAnsi="Times New Roman" w:cs="Times New Roman"/>
          <w:b/>
          <w:bCs/>
          <w:color w:val="FFFFFF" w:themeColor="background1"/>
          <w:sz w:val="24"/>
          <w:lang w:val="nb-NO"/>
        </w:rPr>
        <w:t>NGÀY 1: TP.HCM – CÔN ĐẢO</w:t>
      </w:r>
      <w:r w:rsidRPr="00004666">
        <w:rPr>
          <w:rFonts w:ascii="Times New Roman" w:hAnsi="Times New Roman" w:cs="Times New Roman"/>
          <w:b/>
          <w:bCs/>
          <w:color w:val="FFFFFF" w:themeColor="background1"/>
          <w:sz w:val="24"/>
          <w:lang w:val="nb-NO"/>
        </w:rPr>
        <w:t xml:space="preserve"> </w:t>
      </w:r>
      <w:r w:rsidR="00576B4A" w:rsidRPr="00004666">
        <w:rPr>
          <w:rFonts w:ascii="Times New Roman" w:hAnsi="Times New Roman" w:cs="Times New Roman"/>
          <w:b/>
          <w:bCs/>
          <w:color w:val="FFFFFF" w:themeColor="background1"/>
          <w:sz w:val="24"/>
          <w:lang w:val="nb-NO"/>
        </w:rPr>
        <w:t xml:space="preserve">                                                                                           </w:t>
      </w:r>
      <w:r w:rsidRPr="00004666">
        <w:rPr>
          <w:rFonts w:ascii="Times New Roman" w:hAnsi="Times New Roman" w:cs="Times New Roman"/>
          <w:b/>
          <w:bCs/>
          <w:color w:val="FFFFFF" w:themeColor="background1"/>
          <w:sz w:val="24"/>
          <w:lang w:val="nb-NO"/>
        </w:rPr>
        <w:t>(</w:t>
      </w:r>
      <w:r w:rsidRPr="00576B4A">
        <w:rPr>
          <w:rFonts w:ascii="Times New Roman" w:hAnsi="Times New Roman" w:cs="Times New Roman"/>
          <w:b/>
          <w:bCs/>
          <w:i/>
          <w:iCs/>
          <w:color w:val="FFFFFF" w:themeColor="background1"/>
          <w:sz w:val="24"/>
          <w:lang w:val="nb-NO"/>
        </w:rPr>
        <w:t>Ăn trưa, chiều</w:t>
      </w:r>
      <w:r w:rsidRPr="00004666">
        <w:rPr>
          <w:rFonts w:ascii="Times New Roman" w:hAnsi="Times New Roman" w:cs="Times New Roman"/>
          <w:b/>
          <w:bCs/>
          <w:i/>
          <w:iCs/>
          <w:color w:val="FFFFFF" w:themeColor="background1"/>
          <w:sz w:val="24"/>
          <w:lang w:val="nb-NO"/>
        </w:rPr>
        <w:t>)</w:t>
      </w:r>
    </w:p>
    <w:p w14:paraId="44BEF2CC" w14:textId="233C4986" w:rsidR="00544C05" w:rsidRPr="001F0295" w:rsidRDefault="00544C05" w:rsidP="00544C05">
      <w:pPr>
        <w:tabs>
          <w:tab w:val="left" w:pos="6728"/>
        </w:tabs>
        <w:rPr>
          <w:rFonts w:ascii="Times New Roman" w:hAnsi="Times New Roman" w:cs="Times New Roman"/>
          <w:b/>
          <w:bCs/>
          <w:i/>
          <w:iCs/>
          <w:color w:val="000000" w:themeColor="text1"/>
          <w:sz w:val="24"/>
          <w:lang w:val="nb-NO"/>
        </w:rPr>
      </w:pPr>
      <w:r w:rsidRPr="001F0295">
        <w:rPr>
          <w:rFonts w:ascii="Times New Roman" w:hAnsi="Times New Roman" w:cs="Times New Roman"/>
          <w:noProof/>
          <w:color w:val="000000" w:themeColor="text1"/>
          <w:sz w:val="24"/>
        </w:rPr>
        <w:drawing>
          <wp:anchor distT="0" distB="0" distL="114300" distR="114300" simplePos="0" relativeHeight="251653632" behindDoc="0" locked="0" layoutInCell="1" allowOverlap="1" wp14:anchorId="65786483" wp14:editId="03F0EF3E">
            <wp:simplePos x="0" y="0"/>
            <wp:positionH relativeFrom="column">
              <wp:posOffset>3472180</wp:posOffset>
            </wp:positionH>
            <wp:positionV relativeFrom="paragraph">
              <wp:posOffset>17145</wp:posOffset>
            </wp:positionV>
            <wp:extent cx="1485900" cy="1180465"/>
            <wp:effectExtent l="0" t="0" r="0"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95">
        <w:rPr>
          <w:rFonts w:ascii="Times New Roman" w:hAnsi="Times New Roman" w:cs="Times New Roman"/>
          <w:noProof/>
          <w:color w:val="000000" w:themeColor="text1"/>
          <w:sz w:val="24"/>
        </w:rPr>
        <w:drawing>
          <wp:anchor distT="0" distB="0" distL="114300" distR="114300" simplePos="0" relativeHeight="251656704" behindDoc="0" locked="0" layoutInCell="1" allowOverlap="1" wp14:anchorId="0D07208C" wp14:editId="17A81EC8">
            <wp:simplePos x="0" y="0"/>
            <wp:positionH relativeFrom="column">
              <wp:posOffset>5262880</wp:posOffset>
            </wp:positionH>
            <wp:positionV relativeFrom="paragraph">
              <wp:posOffset>17145</wp:posOffset>
            </wp:positionV>
            <wp:extent cx="1558925" cy="1169035"/>
            <wp:effectExtent l="0" t="0" r="317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92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95">
        <w:rPr>
          <w:rFonts w:ascii="Times New Roman" w:hAnsi="Times New Roman" w:cs="Times New Roman"/>
          <w:noProof/>
          <w:color w:val="000000" w:themeColor="text1"/>
          <w:sz w:val="24"/>
        </w:rPr>
        <w:drawing>
          <wp:inline distT="0" distB="0" distL="0" distR="0" wp14:anchorId="74B3FC08" wp14:editId="3424F890">
            <wp:extent cx="1400175" cy="11715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171575"/>
                    </a:xfrm>
                    <a:prstGeom prst="rect">
                      <a:avLst/>
                    </a:prstGeom>
                    <a:noFill/>
                    <a:ln>
                      <a:noFill/>
                    </a:ln>
                  </pic:spPr>
                </pic:pic>
              </a:graphicData>
            </a:graphic>
          </wp:inline>
        </w:drawing>
      </w:r>
      <w:r w:rsidRPr="001F0295">
        <w:rPr>
          <w:rFonts w:ascii="Times New Roman" w:hAnsi="Times New Roman" w:cs="Times New Roman"/>
          <w:noProof/>
          <w:color w:val="000000" w:themeColor="text1"/>
          <w:sz w:val="24"/>
        </w:rPr>
        <w:t xml:space="preserve">         </w:t>
      </w:r>
      <w:r w:rsidRPr="001F0295">
        <w:rPr>
          <w:rFonts w:ascii="Times New Roman" w:hAnsi="Times New Roman" w:cs="Times New Roman"/>
          <w:noProof/>
          <w:color w:val="000000" w:themeColor="text1"/>
          <w:sz w:val="24"/>
        </w:rPr>
        <w:drawing>
          <wp:inline distT="0" distB="0" distL="0" distR="0" wp14:anchorId="37D8AF4D" wp14:editId="00621461">
            <wp:extent cx="1466850" cy="1181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181100"/>
                    </a:xfrm>
                    <a:prstGeom prst="rect">
                      <a:avLst/>
                    </a:prstGeom>
                    <a:noFill/>
                    <a:ln>
                      <a:noFill/>
                    </a:ln>
                  </pic:spPr>
                </pic:pic>
              </a:graphicData>
            </a:graphic>
          </wp:inline>
        </w:drawing>
      </w:r>
      <w:r w:rsidR="00830EC5" w:rsidRPr="001F0295">
        <w:rPr>
          <w:rFonts w:ascii="Times New Roman" w:hAnsi="Times New Roman" w:cs="Times New Roman"/>
          <w:noProof/>
          <w:color w:val="000000" w:themeColor="text1"/>
          <w:sz w:val="24"/>
        </w:rPr>
        <w:t xml:space="preserve">         </w:t>
      </w:r>
      <w:r w:rsidRPr="001F0295">
        <w:rPr>
          <w:rFonts w:ascii="Times New Roman" w:hAnsi="Times New Roman" w:cs="Times New Roman"/>
          <w:color w:val="000000" w:themeColor="text1"/>
          <w:sz w:val="24"/>
        </w:rPr>
        <w:tab/>
      </w:r>
    </w:p>
    <w:p w14:paraId="6AA051C5" w14:textId="5E4953AB" w:rsidR="00544C05" w:rsidRPr="001F0295" w:rsidRDefault="00544C05" w:rsidP="00544C05">
      <w:pPr>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u w:val="single"/>
          <w:lang w:val="nb-NO"/>
        </w:rPr>
        <w:t>Sáng:</w:t>
      </w:r>
      <w:r w:rsidRPr="001F0295">
        <w:rPr>
          <w:rFonts w:ascii="Times New Roman" w:hAnsi="Times New Roman" w:cs="Times New Roman"/>
          <w:color w:val="000000" w:themeColor="text1"/>
          <w:sz w:val="24"/>
          <w:lang w:val="nb-NO"/>
        </w:rPr>
        <w:t xml:space="preserve"> </w:t>
      </w:r>
      <w:r w:rsidRPr="001F0295">
        <w:rPr>
          <w:rFonts w:ascii="Times New Roman" w:hAnsi="Times New Roman" w:cs="Times New Roman"/>
          <w:color w:val="000000" w:themeColor="text1"/>
          <w:sz w:val="24"/>
          <w:lang w:val="nb-NO"/>
        </w:rPr>
        <w:tab/>
        <w:t xml:space="preserve">Quý khách có mặt tại Ga đi trong nước sân bay quốc nội. </w:t>
      </w:r>
      <w:r w:rsidR="00260934" w:rsidRPr="001F0295">
        <w:rPr>
          <w:rFonts w:ascii="Times New Roman" w:hAnsi="Times New Roman" w:cs="Times New Roman"/>
          <w:color w:val="000000" w:themeColor="text1"/>
          <w:sz w:val="24"/>
          <w:lang w:val="nb-NO"/>
        </w:rPr>
        <w:t>HDV đón quý khách và l</w:t>
      </w:r>
      <w:r w:rsidRPr="001F0295">
        <w:rPr>
          <w:rFonts w:ascii="Times New Roman" w:hAnsi="Times New Roman" w:cs="Times New Roman"/>
          <w:color w:val="000000" w:themeColor="text1"/>
          <w:sz w:val="24"/>
          <w:lang w:val="nb-NO"/>
        </w:rPr>
        <w:t>àm thủ tục đáp chuyến bay đi Côn Đảo giờ bay đăng ký.</w:t>
      </w:r>
    </w:p>
    <w:p w14:paraId="47EB3092" w14:textId="74EAFD1A" w:rsidR="00544C05" w:rsidRPr="00004666" w:rsidRDefault="00544C05" w:rsidP="00544C05">
      <w:pPr>
        <w:jc w:val="both"/>
        <w:rPr>
          <w:rFonts w:ascii="Times New Roman" w:hAnsi="Times New Roman" w:cs="Times New Roman"/>
          <w:i/>
          <w:iCs/>
          <w:color w:val="000000" w:themeColor="text1"/>
          <w:sz w:val="24"/>
          <w:lang w:val="nb-NO"/>
        </w:rPr>
      </w:pPr>
      <w:r w:rsidRPr="00004666">
        <w:rPr>
          <w:rFonts w:ascii="Times New Roman" w:hAnsi="Times New Roman" w:cs="Times New Roman"/>
          <w:color w:val="000000" w:themeColor="text1"/>
          <w:sz w:val="24"/>
          <w:lang w:val="nb-NO"/>
        </w:rPr>
        <w:t>Đến sân bay Côn Sơn – Côn Đảo, xe đưa đoàn về thị trấn Côn Sơn. Quý khách sẽ được nghe thuyết minh các điểm trên đường về như:</w:t>
      </w:r>
      <w:r w:rsidRPr="00004666">
        <w:rPr>
          <w:rFonts w:ascii="Times New Roman" w:hAnsi="Times New Roman" w:cs="Times New Roman"/>
          <w:i/>
          <w:iCs/>
          <w:color w:val="000000" w:themeColor="text1"/>
          <w:sz w:val="24"/>
          <w:lang w:val="nb-NO"/>
        </w:rPr>
        <w:t xml:space="preserve"> làng Cỏ Ống, Lò Vôi, Nghĩa trang Hàng Keo,...</w:t>
      </w:r>
      <w:r w:rsidRPr="00004666">
        <w:rPr>
          <w:rFonts w:ascii="Times New Roman" w:hAnsi="Times New Roman" w:cs="Times New Roman"/>
          <w:color w:val="000000" w:themeColor="text1"/>
          <w:sz w:val="24"/>
          <w:lang w:val="nb-NO"/>
        </w:rPr>
        <w:t xml:space="preserve">Đến thị trấn dùng cơm trưa và nhận phòng, nghỉ ngơi. </w:t>
      </w:r>
    </w:p>
    <w:p w14:paraId="24B33692" w14:textId="77777777" w:rsidR="00544C05" w:rsidRPr="00004666" w:rsidRDefault="00544C05" w:rsidP="00544C05">
      <w:pPr>
        <w:jc w:val="both"/>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u w:val="single"/>
          <w:lang w:val="nb-NO"/>
        </w:rPr>
        <w:t>Chiều:</w:t>
      </w:r>
      <w:r w:rsidRPr="00004666">
        <w:rPr>
          <w:rFonts w:ascii="Times New Roman" w:hAnsi="Times New Roman" w:cs="Times New Roman"/>
          <w:color w:val="000000" w:themeColor="text1"/>
          <w:sz w:val="24"/>
          <w:lang w:val="nb-NO"/>
        </w:rPr>
        <w:t xml:space="preserve"> Xe và HDV đón Quý khách tham quan cụm điểm di tích theo trình tự sau:</w:t>
      </w:r>
    </w:p>
    <w:p w14:paraId="45A83935" w14:textId="61A20270" w:rsidR="00F737B7" w:rsidRPr="001F0295" w:rsidRDefault="00F737B7" w:rsidP="00544C05">
      <w:pPr>
        <w:widowControl w:val="0"/>
        <w:numPr>
          <w:ilvl w:val="0"/>
          <w:numId w:val="1"/>
        </w:numPr>
        <w:spacing w:after="0" w:line="240" w:lineRule="auto"/>
        <w:ind w:left="360"/>
        <w:jc w:val="both"/>
        <w:rPr>
          <w:rFonts w:ascii="Times New Roman" w:hAnsi="Times New Roman" w:cs="Times New Roman"/>
          <w:b/>
          <w:i/>
          <w:color w:val="000000" w:themeColor="text1"/>
          <w:sz w:val="24"/>
          <w:lang w:val="nb-NO"/>
        </w:rPr>
      </w:pPr>
      <w:r w:rsidRPr="001F0295">
        <w:rPr>
          <w:rFonts w:ascii="Times New Roman" w:hAnsi="Times New Roman" w:cs="Times New Roman"/>
          <w:b/>
          <w:i/>
          <w:color w:val="000000" w:themeColor="text1"/>
          <w:sz w:val="24"/>
          <w:lang w:val="nb-NO"/>
        </w:rPr>
        <w:t>Bảo Tàng Côn Đảo</w:t>
      </w:r>
    </w:p>
    <w:p w14:paraId="0DA2FF80" w14:textId="225A73CA" w:rsidR="00D54694" w:rsidRPr="001F0295" w:rsidRDefault="00D54694" w:rsidP="00544C05">
      <w:pPr>
        <w:widowControl w:val="0"/>
        <w:numPr>
          <w:ilvl w:val="0"/>
          <w:numId w:val="1"/>
        </w:numPr>
        <w:spacing w:after="0" w:line="240" w:lineRule="auto"/>
        <w:ind w:left="360"/>
        <w:jc w:val="both"/>
        <w:rPr>
          <w:rFonts w:ascii="Times New Roman" w:hAnsi="Times New Roman" w:cs="Times New Roman"/>
          <w:b/>
          <w:i/>
          <w:color w:val="000000" w:themeColor="text1"/>
          <w:sz w:val="24"/>
          <w:lang w:val="nb-NO"/>
        </w:rPr>
      </w:pPr>
      <w:r w:rsidRPr="001F0295">
        <w:rPr>
          <w:rFonts w:ascii="Times New Roman" w:hAnsi="Times New Roman" w:cs="Times New Roman"/>
          <w:b/>
          <w:i/>
          <w:color w:val="000000" w:themeColor="text1"/>
          <w:sz w:val="24"/>
          <w:lang w:val="nb-NO"/>
        </w:rPr>
        <w:t>Dinh Chúa Đảo</w:t>
      </w:r>
    </w:p>
    <w:p w14:paraId="0A41373D" w14:textId="77777777" w:rsidR="00544C05" w:rsidRPr="001F0295"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lang w:val="nb-NO"/>
        </w:rPr>
        <w:t>Trại Phú Hải:</w:t>
      </w:r>
      <w:r w:rsidRPr="001F0295">
        <w:rPr>
          <w:rFonts w:ascii="Times New Roman" w:hAnsi="Times New Roman" w:cs="Times New Roman"/>
          <w:color w:val="000000" w:themeColor="text1"/>
          <w:sz w:val="24"/>
          <w:lang w:val="nb-NO"/>
        </w:rPr>
        <w:t xml:space="preserve"> là trại tù cổ kính và lâu đời do thực dân Pháp xây dựng. Nơi đây nổi tiếng với hầm xay lúa, khu biệt giam và khu đập đá Côn Lôn.</w:t>
      </w:r>
    </w:p>
    <w:p w14:paraId="02F0DB7B" w14:textId="77777777" w:rsidR="00544C05" w:rsidRPr="001F0295"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lang w:val="nb-NO"/>
        </w:rPr>
        <w:t>Chuồng cọp kiểu Pháp:</w:t>
      </w:r>
      <w:r w:rsidRPr="001F0295">
        <w:rPr>
          <w:rFonts w:ascii="Times New Roman" w:hAnsi="Times New Roman" w:cs="Times New Roman"/>
          <w:color w:val="000000" w:themeColor="text1"/>
          <w:sz w:val="24"/>
          <w:lang w:val="nb-NO"/>
        </w:rPr>
        <w:t xml:space="preserve"> Hay còn gọi là trại Phú Thọ, là tâm điểm nhà tù Côn Đảo. Khám phá hệ thống Chuồng Cọp kiên cố được xây dựng ẩn giữa các tòa nhà như mê cung. Xem chuồng cọp và nghe mô tả các hình thức tra tấn thể xác các tù nhân.</w:t>
      </w:r>
    </w:p>
    <w:p w14:paraId="4EF6BFB6" w14:textId="77777777" w:rsidR="00544C05" w:rsidRPr="00004666"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lang w:val="nb-NO"/>
        </w:rPr>
        <w:t xml:space="preserve">Miếu bà Phi Yến: </w:t>
      </w:r>
      <w:r w:rsidRPr="00004666">
        <w:rPr>
          <w:rFonts w:ascii="Times New Roman" w:hAnsi="Times New Roman" w:cs="Times New Roman"/>
          <w:color w:val="000000" w:themeColor="text1"/>
          <w:sz w:val="24"/>
          <w:lang w:val="nb-NO"/>
        </w:rPr>
        <w:t>hay còn có tên chữ là An Sơn Miếu. Bà Phi Yến là thứ phi của chúa Nguyễn Ánh, là 1 trong 2 người phụ nữ bảo trợ tâm linh cho người dân Côn Đảo. Viếng Miếu, nghe kể chuyện về Bà và tìm hiểu câu hát ru “Gió đưa cây cải về trời, rau răm ở lại chịu đời đắng cay”.</w:t>
      </w:r>
    </w:p>
    <w:p w14:paraId="6B25989C" w14:textId="77777777" w:rsidR="00544C05" w:rsidRPr="00004666" w:rsidRDefault="00544C05" w:rsidP="00544C05">
      <w:pPr>
        <w:jc w:val="both"/>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Về lại khách sạn nghỉ ngơi và dùng cơm chiều. Tối tự do dạo phố biển Côn Đảo hoặc ngồi trước</w:t>
      </w:r>
      <w:r w:rsidRPr="00004666">
        <w:rPr>
          <w:rFonts w:ascii="Times New Roman" w:hAnsi="Times New Roman" w:cs="Times New Roman"/>
          <w:i/>
          <w:iCs/>
          <w:color w:val="000000" w:themeColor="text1"/>
          <w:sz w:val="24"/>
          <w:lang w:val="nb-NO"/>
        </w:rPr>
        <w:t xml:space="preserve"> </w:t>
      </w:r>
      <w:r w:rsidRPr="00004666">
        <w:rPr>
          <w:rFonts w:ascii="Times New Roman" w:hAnsi="Times New Roman" w:cs="Times New Roman"/>
          <w:b/>
          <w:i/>
          <w:iCs/>
          <w:color w:val="000000" w:themeColor="text1"/>
          <w:sz w:val="24"/>
          <w:lang w:val="nb-NO"/>
        </w:rPr>
        <w:t>Công Quán</w:t>
      </w:r>
      <w:r w:rsidRPr="00004666">
        <w:rPr>
          <w:rFonts w:ascii="Times New Roman" w:hAnsi="Times New Roman" w:cs="Times New Roman"/>
          <w:color w:val="000000" w:themeColor="text1"/>
          <w:sz w:val="24"/>
          <w:lang w:val="nb-NO"/>
        </w:rPr>
        <w:t xml:space="preserve"> thưởng thức cà phê và nhạc nhẹ với gió biển trong lành.</w:t>
      </w:r>
    </w:p>
    <w:p w14:paraId="1C5C7D4E" w14:textId="68BE2837" w:rsidR="00544C05" w:rsidRPr="00004666" w:rsidRDefault="00544C05" w:rsidP="00544C05">
      <w:pPr>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u w:val="single"/>
          <w:lang w:val="nb-NO"/>
        </w:rPr>
        <w:lastRenderedPageBreak/>
        <w:t>Tố</w:t>
      </w:r>
      <w:r w:rsidR="00577644" w:rsidRPr="00004666">
        <w:rPr>
          <w:rFonts w:ascii="Times New Roman" w:hAnsi="Times New Roman" w:cs="Times New Roman"/>
          <w:b/>
          <w:bCs/>
          <w:i/>
          <w:iCs/>
          <w:color w:val="000000" w:themeColor="text1"/>
          <w:sz w:val="24"/>
          <w:u w:val="single"/>
          <w:lang w:val="nb-NO"/>
        </w:rPr>
        <w:t>i 19</w:t>
      </w:r>
      <w:r w:rsidR="009E616A" w:rsidRPr="00004666">
        <w:rPr>
          <w:rFonts w:ascii="Times New Roman" w:hAnsi="Times New Roman" w:cs="Times New Roman"/>
          <w:b/>
          <w:bCs/>
          <w:i/>
          <w:iCs/>
          <w:color w:val="000000" w:themeColor="text1"/>
          <w:sz w:val="24"/>
          <w:u w:val="single"/>
          <w:lang w:val="nb-NO"/>
        </w:rPr>
        <w:t>:0</w:t>
      </w:r>
      <w:r w:rsidRPr="00004666">
        <w:rPr>
          <w:rFonts w:ascii="Times New Roman" w:hAnsi="Times New Roman" w:cs="Times New Roman"/>
          <w:b/>
          <w:bCs/>
          <w:i/>
          <w:iCs/>
          <w:color w:val="000000" w:themeColor="text1"/>
          <w:sz w:val="24"/>
          <w:u w:val="single"/>
          <w:lang w:val="nb-NO"/>
        </w:rPr>
        <w:t>0:</w:t>
      </w:r>
      <w:r w:rsidRPr="00004666">
        <w:rPr>
          <w:rFonts w:ascii="Times New Roman" w:hAnsi="Times New Roman" w:cs="Times New Roman"/>
          <w:b/>
          <w:bCs/>
          <w:i/>
          <w:iCs/>
          <w:color w:val="000000" w:themeColor="text1"/>
          <w:sz w:val="24"/>
          <w:lang w:val="nb-NO"/>
        </w:rPr>
        <w:t xml:space="preserve"> </w:t>
      </w:r>
      <w:r w:rsidR="00F737B7" w:rsidRPr="00004666">
        <w:rPr>
          <w:rFonts w:ascii="Times New Roman" w:hAnsi="Times New Roman" w:cs="Times New Roman"/>
          <w:b/>
          <w:bCs/>
          <w:i/>
          <w:iCs/>
          <w:color w:val="000000" w:themeColor="text1"/>
          <w:sz w:val="24"/>
          <w:lang w:val="nb-NO"/>
        </w:rPr>
        <w:t xml:space="preserve"> </w:t>
      </w:r>
      <w:r w:rsidR="00F737B7" w:rsidRPr="00004666">
        <w:rPr>
          <w:rFonts w:ascii="Times New Roman" w:hAnsi="Times New Roman" w:cs="Times New Roman"/>
          <w:color w:val="000000" w:themeColor="text1"/>
          <w:sz w:val="24"/>
          <w:lang w:val="nb-NO"/>
        </w:rPr>
        <w:t xml:space="preserve">Xe </w:t>
      </w:r>
      <w:r w:rsidRPr="00004666">
        <w:rPr>
          <w:rFonts w:ascii="Times New Roman" w:hAnsi="Times New Roman" w:cs="Times New Roman"/>
          <w:color w:val="000000" w:themeColor="text1"/>
          <w:sz w:val="24"/>
          <w:lang w:val="nb-NO"/>
        </w:rPr>
        <w:t xml:space="preserve">và HDV đón đoàn tại điểm hẹn và đi đến viếng </w:t>
      </w:r>
      <w:r w:rsidRPr="00004666">
        <w:rPr>
          <w:rFonts w:ascii="Times New Roman" w:hAnsi="Times New Roman" w:cs="Times New Roman"/>
          <w:b/>
          <w:bCs/>
          <w:i/>
          <w:iCs/>
          <w:color w:val="000000" w:themeColor="text1"/>
          <w:sz w:val="24"/>
          <w:lang w:val="nb-NO"/>
        </w:rPr>
        <w:t xml:space="preserve">Nghĩa trang Hàng Dương </w:t>
      </w:r>
      <w:r w:rsidRPr="00004666">
        <w:rPr>
          <w:rFonts w:ascii="Times New Roman" w:hAnsi="Times New Roman" w:cs="Times New Roman"/>
          <w:color w:val="000000" w:themeColor="text1"/>
          <w:sz w:val="24"/>
          <w:lang w:val="nb-NO"/>
        </w:rPr>
        <w:t>– có gần 2000 ngôi mộ được chôn vùi nơi đây. Viếng đài tưởng niệm, các phần mộ liệt sĩ, viếng mộ chị Võ Thị Sáu là nữ tử tù đầu tiên tại Côn Đảo.</w:t>
      </w:r>
    </w:p>
    <w:p w14:paraId="6C9E573F" w14:textId="65C35982" w:rsidR="00544C05" w:rsidRPr="00004666" w:rsidRDefault="00544C05" w:rsidP="00576B4A">
      <w:pPr>
        <w:shd w:val="clear" w:color="auto" w:fill="00B050"/>
        <w:jc w:val="both"/>
        <w:rPr>
          <w:rFonts w:ascii="Times New Roman" w:hAnsi="Times New Roman" w:cs="Times New Roman"/>
          <w:b/>
          <w:bCs/>
          <w:i/>
          <w:iCs/>
          <w:color w:val="FFFFFF" w:themeColor="background1"/>
          <w:sz w:val="24"/>
          <w:lang w:val="nb-NO"/>
        </w:rPr>
      </w:pPr>
      <w:r w:rsidRPr="00576B4A">
        <w:rPr>
          <w:rFonts w:ascii="Times New Roman" w:hAnsi="Times New Roman" w:cs="Times New Roman"/>
          <w:b/>
          <w:bCs/>
          <w:color w:val="FFFFFF" w:themeColor="background1"/>
          <w:sz w:val="24"/>
          <w:lang w:val="nb-NO"/>
        </w:rPr>
        <w:t>NGÀY 2: CÔN ĐẢO – TP. HCM</w:t>
      </w:r>
      <w:r w:rsidR="00576B4A">
        <w:rPr>
          <w:rFonts w:ascii="Times New Roman" w:hAnsi="Times New Roman" w:cs="Times New Roman"/>
          <w:b/>
          <w:bCs/>
          <w:color w:val="FFFFFF" w:themeColor="background1"/>
          <w:sz w:val="24"/>
          <w:lang w:val="nb-NO"/>
        </w:rPr>
        <w:t xml:space="preserve">                                                                                                      </w:t>
      </w:r>
      <w:r w:rsidRPr="00576B4A">
        <w:rPr>
          <w:rFonts w:ascii="Times New Roman" w:hAnsi="Times New Roman" w:cs="Times New Roman"/>
          <w:b/>
          <w:bCs/>
          <w:color w:val="FFFFFF" w:themeColor="background1"/>
          <w:sz w:val="24"/>
          <w:lang w:val="nb-NO"/>
        </w:rPr>
        <w:t xml:space="preserve"> </w:t>
      </w:r>
      <w:r w:rsidRPr="00004666">
        <w:rPr>
          <w:rFonts w:ascii="Times New Roman" w:hAnsi="Times New Roman" w:cs="Times New Roman"/>
          <w:b/>
          <w:bCs/>
          <w:color w:val="FFFFFF" w:themeColor="background1"/>
          <w:sz w:val="24"/>
          <w:lang w:val="nb-NO"/>
        </w:rPr>
        <w:t>(</w:t>
      </w:r>
      <w:r w:rsidRPr="00576B4A">
        <w:rPr>
          <w:rFonts w:ascii="Times New Roman" w:hAnsi="Times New Roman" w:cs="Times New Roman"/>
          <w:b/>
          <w:bCs/>
          <w:i/>
          <w:iCs/>
          <w:color w:val="FFFFFF" w:themeColor="background1"/>
          <w:sz w:val="24"/>
          <w:lang w:val="nb-NO"/>
        </w:rPr>
        <w:t xml:space="preserve">Ăn </w:t>
      </w:r>
      <w:r w:rsidR="009E616A" w:rsidRPr="00004666">
        <w:rPr>
          <w:rFonts w:ascii="Times New Roman" w:hAnsi="Times New Roman" w:cs="Times New Roman"/>
          <w:b/>
          <w:bCs/>
          <w:i/>
          <w:iCs/>
          <w:color w:val="FFFFFF" w:themeColor="background1"/>
          <w:sz w:val="24"/>
          <w:lang w:val="nb-NO"/>
        </w:rPr>
        <w:t>sáng</w:t>
      </w:r>
      <w:r w:rsidRPr="00004666">
        <w:rPr>
          <w:rFonts w:ascii="Times New Roman" w:hAnsi="Times New Roman" w:cs="Times New Roman"/>
          <w:b/>
          <w:bCs/>
          <w:i/>
          <w:iCs/>
          <w:color w:val="FFFFFF" w:themeColor="background1"/>
          <w:sz w:val="24"/>
          <w:lang w:val="nb-NO"/>
        </w:rPr>
        <w:t>)</w:t>
      </w:r>
    </w:p>
    <w:p w14:paraId="1185F5FD" w14:textId="77777777" w:rsidR="00544C05" w:rsidRPr="00004666" w:rsidRDefault="00544C05" w:rsidP="00544C05">
      <w:pPr>
        <w:jc w:val="both"/>
        <w:rPr>
          <w:rFonts w:ascii="Times New Roman" w:hAnsi="Times New Roman" w:cs="Times New Roman"/>
          <w:b/>
          <w:bCs/>
          <w:i/>
          <w:iCs/>
          <w:color w:val="000000" w:themeColor="text1"/>
          <w:sz w:val="24"/>
          <w:lang w:val="nb-NO"/>
        </w:rPr>
      </w:pPr>
      <w:r w:rsidRPr="001F0295">
        <w:rPr>
          <w:rFonts w:ascii="Times New Roman" w:hAnsi="Times New Roman" w:cs="Times New Roman"/>
          <w:color w:val="000000" w:themeColor="text1"/>
          <w:sz w:val="24"/>
          <w:lang w:val="nb-NO"/>
        </w:rPr>
        <w:t xml:space="preserve">Quý khách dùng điểm tâm sáng. </w:t>
      </w:r>
    </w:p>
    <w:p w14:paraId="5B3AA62D"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 xml:space="preserve">Viếng </w:t>
      </w:r>
      <w:r w:rsidRPr="00004666">
        <w:rPr>
          <w:rFonts w:ascii="Times New Roman" w:hAnsi="Times New Roman" w:cs="Times New Roman"/>
          <w:b/>
          <w:i/>
          <w:iCs/>
          <w:color w:val="000000" w:themeColor="text1"/>
          <w:sz w:val="24"/>
          <w:lang w:val="nb-NO"/>
        </w:rPr>
        <w:t>chùa Núi Một</w:t>
      </w:r>
      <w:r w:rsidRPr="00004666">
        <w:rPr>
          <w:rFonts w:ascii="Times New Roman" w:hAnsi="Times New Roman" w:cs="Times New Roman"/>
          <w:i/>
          <w:iCs/>
          <w:color w:val="000000" w:themeColor="text1"/>
          <w:sz w:val="24"/>
          <w:lang w:val="nb-NO"/>
        </w:rPr>
        <w:t>:</w:t>
      </w:r>
      <w:r w:rsidRPr="00004666">
        <w:rPr>
          <w:rFonts w:ascii="Times New Roman" w:hAnsi="Times New Roman" w:cs="Times New Roman"/>
          <w:color w:val="000000" w:themeColor="text1"/>
          <w:sz w:val="24"/>
          <w:lang w:val="nb-NO"/>
        </w:rPr>
        <w:t xml:space="preserve"> hay còn gọi là </w:t>
      </w:r>
      <w:r w:rsidRPr="00004666">
        <w:rPr>
          <w:rFonts w:ascii="Times New Roman" w:hAnsi="Times New Roman" w:cs="Times New Roman"/>
          <w:b/>
          <w:i/>
          <w:iCs/>
          <w:color w:val="000000" w:themeColor="text1"/>
          <w:sz w:val="24"/>
          <w:lang w:val="nb-NO"/>
        </w:rPr>
        <w:t>Vân Sơn Tự</w:t>
      </w:r>
      <w:r w:rsidRPr="00004666">
        <w:rPr>
          <w:rFonts w:ascii="Times New Roman" w:hAnsi="Times New Roman" w:cs="Times New Roman"/>
          <w:b/>
          <w:color w:val="000000" w:themeColor="text1"/>
          <w:sz w:val="24"/>
          <w:lang w:val="nb-NO"/>
        </w:rPr>
        <w:t>.</w:t>
      </w:r>
      <w:r w:rsidRPr="00004666">
        <w:rPr>
          <w:rFonts w:ascii="Times New Roman" w:hAnsi="Times New Roman" w:cs="Times New Roman"/>
          <w:color w:val="000000" w:themeColor="text1"/>
          <w:sz w:val="24"/>
          <w:lang w:val="nb-NO"/>
        </w:rPr>
        <w:t xml:space="preserve"> Quý khách có thể ngắm toàn cảnh đẹp Côn Đảo từ trên cao. </w:t>
      </w:r>
      <w:r w:rsidRPr="001F0295">
        <w:rPr>
          <w:rFonts w:ascii="Times New Roman" w:hAnsi="Times New Roman" w:cs="Times New Roman"/>
          <w:color w:val="000000" w:themeColor="text1"/>
          <w:sz w:val="24"/>
        </w:rPr>
        <w:t xml:space="preserve">Chinh phục tượng Phật trên đỉnh núi Một. </w:t>
      </w:r>
    </w:p>
    <w:p w14:paraId="7406002F"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 xml:space="preserve">Quý khách tiếp tục tham quan tại </w:t>
      </w:r>
      <w:r w:rsidRPr="00004666">
        <w:rPr>
          <w:rFonts w:ascii="Times New Roman" w:hAnsi="Times New Roman" w:cs="Times New Roman"/>
          <w:b/>
          <w:i/>
          <w:iCs/>
          <w:color w:val="000000" w:themeColor="text1"/>
          <w:sz w:val="24"/>
          <w:lang w:val="nb-NO"/>
        </w:rPr>
        <w:t>cơ sở nuôi Ngọc trai</w:t>
      </w:r>
      <w:r w:rsidRPr="00004666">
        <w:rPr>
          <w:rFonts w:ascii="Times New Roman" w:hAnsi="Times New Roman" w:cs="Times New Roman"/>
          <w:i/>
          <w:iCs/>
          <w:color w:val="000000" w:themeColor="text1"/>
          <w:sz w:val="24"/>
          <w:lang w:val="nb-NO"/>
        </w:rPr>
        <w:t xml:space="preserve"> </w:t>
      </w:r>
      <w:r w:rsidRPr="00004666">
        <w:rPr>
          <w:rFonts w:ascii="Times New Roman" w:hAnsi="Times New Roman" w:cs="Times New Roman"/>
          <w:color w:val="000000" w:themeColor="text1"/>
          <w:sz w:val="24"/>
          <w:lang w:val="nb-NO"/>
        </w:rPr>
        <w:t>đặc biệt tại Côn Đảo.</w:t>
      </w:r>
    </w:p>
    <w:p w14:paraId="2542043C"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1F0295">
        <w:rPr>
          <w:rFonts w:ascii="Times New Roman" w:hAnsi="Times New Roman" w:cs="Times New Roman"/>
          <w:color w:val="000000" w:themeColor="text1"/>
          <w:sz w:val="24"/>
          <w:lang w:val="nb-NO"/>
        </w:rPr>
        <w:t xml:space="preserve">Tự do tham quan và mua sắm hàng lưu niệm, đặc sản tại </w:t>
      </w:r>
      <w:r w:rsidRPr="00004666">
        <w:rPr>
          <w:rFonts w:ascii="Times New Roman" w:hAnsi="Times New Roman" w:cs="Times New Roman"/>
          <w:b/>
          <w:i/>
          <w:iCs/>
          <w:color w:val="000000" w:themeColor="text1"/>
          <w:sz w:val="24"/>
          <w:lang w:val="nb-NO"/>
        </w:rPr>
        <w:t>chợ Côn Đảo</w:t>
      </w:r>
      <w:r w:rsidRPr="001F0295">
        <w:rPr>
          <w:rFonts w:ascii="Times New Roman" w:hAnsi="Times New Roman" w:cs="Times New Roman"/>
          <w:b/>
          <w:color w:val="000000" w:themeColor="text1"/>
          <w:sz w:val="24"/>
          <w:lang w:val="nb-NO"/>
        </w:rPr>
        <w:t>.</w:t>
      </w:r>
      <w:r w:rsidRPr="001F0295">
        <w:rPr>
          <w:rFonts w:ascii="Times New Roman" w:hAnsi="Times New Roman" w:cs="Times New Roman"/>
          <w:color w:val="000000" w:themeColor="text1"/>
          <w:sz w:val="24"/>
          <w:lang w:val="nb-NO"/>
        </w:rPr>
        <w:t xml:space="preserve"> </w:t>
      </w:r>
    </w:p>
    <w:p w14:paraId="70A940B2" w14:textId="46191DFE" w:rsidR="00544C05" w:rsidRPr="001F0295" w:rsidRDefault="00544C05" w:rsidP="00544C05">
      <w:pPr>
        <w:rPr>
          <w:rFonts w:ascii="Times New Roman" w:hAnsi="Times New Roman" w:cs="Times New Roman"/>
          <w:color w:val="000000" w:themeColor="text1"/>
          <w:sz w:val="24"/>
          <w:lang w:val="nb-NO"/>
        </w:rPr>
      </w:pPr>
      <w:r w:rsidRPr="001F0295">
        <w:rPr>
          <w:rFonts w:ascii="Times New Roman" w:hAnsi="Times New Roman" w:cs="Times New Roman"/>
          <w:color w:val="000000" w:themeColor="text1"/>
          <w:sz w:val="24"/>
          <w:lang w:val="nb-NO"/>
        </w:rPr>
        <w:t>Trả phòng (trễ nhất là 12h00). Xe đưa đoàn ra sân bay Côn Đảo, khởi hành về TP. HCM. Chia tay và hẹn ngày gặp lại.</w:t>
      </w:r>
    </w:p>
    <w:p w14:paraId="2823D0C5" w14:textId="4CA06D45" w:rsidR="00544C05" w:rsidRPr="001F0295" w:rsidRDefault="002B0863" w:rsidP="00544C05">
      <w:pPr>
        <w:rPr>
          <w:rFonts w:ascii="Times New Roman" w:hAnsi="Times New Roman" w:cs="Times New Roman"/>
          <w:color w:val="000000" w:themeColor="text1"/>
          <w:sz w:val="24"/>
        </w:rPr>
      </w:pPr>
      <w:r w:rsidRPr="001F0295">
        <w:rPr>
          <w:rFonts w:ascii="Times New Roman" w:hAnsi="Times New Roman" w:cs="Times New Roman"/>
          <w:noProof/>
          <w:color w:val="000000" w:themeColor="text1"/>
          <w:sz w:val="24"/>
        </w:rPr>
        <w:drawing>
          <wp:anchor distT="0" distB="0" distL="114300" distR="114300" simplePos="0" relativeHeight="251659776" behindDoc="0" locked="0" layoutInCell="1" allowOverlap="1" wp14:anchorId="56B4E4A2" wp14:editId="11D156CA">
            <wp:simplePos x="0" y="0"/>
            <wp:positionH relativeFrom="column">
              <wp:posOffset>5471160</wp:posOffset>
            </wp:positionH>
            <wp:positionV relativeFrom="paragraph">
              <wp:posOffset>-1270</wp:posOffset>
            </wp:positionV>
            <wp:extent cx="1334770" cy="10731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7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C05" w:rsidRPr="001F0295">
        <w:rPr>
          <w:rFonts w:ascii="Times New Roman" w:hAnsi="Times New Roman" w:cs="Times New Roman"/>
          <w:noProof/>
          <w:color w:val="000000" w:themeColor="text1"/>
          <w:sz w:val="24"/>
        </w:rPr>
        <w:drawing>
          <wp:inline distT="0" distB="0" distL="0" distR="0" wp14:anchorId="0EC9E223" wp14:editId="51EEE489">
            <wp:extent cx="1371600" cy="1104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104900"/>
                    </a:xfrm>
                    <a:prstGeom prst="rect">
                      <a:avLst/>
                    </a:prstGeom>
                    <a:noFill/>
                    <a:ln>
                      <a:noFill/>
                    </a:ln>
                  </pic:spPr>
                </pic:pic>
              </a:graphicData>
            </a:graphic>
          </wp:inline>
        </w:drawing>
      </w:r>
      <w:r w:rsidR="00544C05" w:rsidRPr="001F0295">
        <w:rPr>
          <w:rFonts w:ascii="Times New Roman" w:hAnsi="Times New Roman" w:cs="Times New Roman"/>
          <w:noProof/>
          <w:color w:val="000000" w:themeColor="text1"/>
          <w:sz w:val="24"/>
        </w:rPr>
        <w:t xml:space="preserve">      </w:t>
      </w:r>
      <w:r w:rsidR="00ED699F"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drawing>
          <wp:inline distT="0" distB="0" distL="0" distR="0" wp14:anchorId="71F4FEED" wp14:editId="570E1A27">
            <wp:extent cx="1428750" cy="1104900"/>
            <wp:effectExtent l="0" t="0" r="0" b="0"/>
            <wp:docPr id="46" name="Picture 46" descr="IMG_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63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r w:rsidR="00544C05"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drawing>
          <wp:inline distT="0" distB="0" distL="0" distR="0" wp14:anchorId="5EE4BC5D" wp14:editId="42745987">
            <wp:extent cx="1381125" cy="1095375"/>
            <wp:effectExtent l="0" t="0" r="9525" b="9525"/>
            <wp:docPr id="45" name="Picture 45" descr="Chua Nui 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a Nui M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inline>
        </w:drawing>
      </w:r>
    </w:p>
    <w:p w14:paraId="6666502E" w14:textId="77777777" w:rsidR="00544C05" w:rsidRPr="001F029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b/>
          <w:i/>
          <w:color w:val="000000" w:themeColor="text1"/>
          <w:sz w:val="24"/>
          <w:u w:val="single"/>
        </w:rPr>
        <w:t>Lưu ý</w:t>
      </w:r>
      <w:r w:rsidRPr="001F0295">
        <w:rPr>
          <w:rFonts w:ascii="Times New Roman" w:hAnsi="Times New Roman" w:cs="Times New Roman"/>
          <w:i/>
          <w:color w:val="000000" w:themeColor="text1"/>
          <w:sz w:val="24"/>
        </w:rPr>
        <w:t xml:space="preserve">: </w:t>
      </w:r>
    </w:p>
    <w:p w14:paraId="7E1ECFE5" w14:textId="2B7EE8B8" w:rsidR="00544C05" w:rsidRPr="001F029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i/>
          <w:color w:val="000000" w:themeColor="text1"/>
          <w:sz w:val="24"/>
        </w:rPr>
        <w:t>+ Khi đi Qúy khách vui l</w:t>
      </w:r>
      <w:r w:rsidR="00ED699F" w:rsidRPr="001F0295">
        <w:rPr>
          <w:rFonts w:ascii="Times New Roman" w:hAnsi="Times New Roman" w:cs="Times New Roman"/>
          <w:i/>
          <w:color w:val="000000" w:themeColor="text1"/>
          <w:sz w:val="24"/>
        </w:rPr>
        <w:t>òng</w:t>
      </w:r>
      <w:r w:rsidRPr="001F0295">
        <w:rPr>
          <w:rFonts w:ascii="Times New Roman" w:hAnsi="Times New Roman" w:cs="Times New Roman"/>
          <w:i/>
          <w:color w:val="000000" w:themeColor="text1"/>
          <w:sz w:val="24"/>
        </w:rPr>
        <w:t xml:space="preserve"> mang theo trang phục kín đáo (quần dài, áo có cổ) để viếng nghĩa trang Hàng Dương.</w:t>
      </w:r>
    </w:p>
    <w:p w14:paraId="7F1A9207" w14:textId="24B30F9D" w:rsidR="00544C0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i/>
          <w:color w:val="000000" w:themeColor="text1"/>
          <w:sz w:val="24"/>
        </w:rPr>
        <w:t>+ Nhận phòng 14h00, trả phòng 12h00. Tùy theo tình trạng phòng mà lễ tân các khách sạn, resort sẽ hỗ trợ cho nhận phòng sớm (toàn bộ hoặc một vài phòng)nhưng không được trả phòng trễ.</w:t>
      </w:r>
    </w:p>
    <w:p w14:paraId="046AB36F" w14:textId="43D20A17" w:rsidR="00A367D9" w:rsidRPr="00A367D9" w:rsidRDefault="00A367D9" w:rsidP="00A367D9">
      <w:pPr>
        <w:jc w:val="center"/>
        <w:rPr>
          <w:rFonts w:ascii="Times New Roman" w:hAnsi="Times New Roman" w:cs="Times New Roman"/>
          <w:b/>
          <w:color w:val="FF0000"/>
          <w:sz w:val="24"/>
        </w:rPr>
      </w:pPr>
      <w:r w:rsidRPr="00A367D9">
        <w:rPr>
          <w:rFonts w:ascii="Times New Roman" w:hAnsi="Times New Roman" w:cs="Times New Roman"/>
          <w:b/>
          <w:color w:val="FF0000"/>
          <w:sz w:val="24"/>
        </w:rPr>
        <w:t xml:space="preserve">GIÁ TOUR: </w:t>
      </w:r>
    </w:p>
    <w:p w14:paraId="5BD23938" w14:textId="648BE021" w:rsidR="00544C05" w:rsidRPr="001F0295" w:rsidRDefault="00544C05" w:rsidP="00544C05">
      <w:pPr>
        <w:rPr>
          <w:rFonts w:ascii="Times New Roman" w:hAnsi="Times New Roman" w:cs="Times New Roman"/>
          <w:b/>
          <w:bCs/>
          <w:color w:val="000000" w:themeColor="text1"/>
          <w:sz w:val="24"/>
          <w14:shadow w14:blurRad="50800" w14:dist="38100" w14:dir="2700000" w14:sx="100000" w14:sy="100000" w14:kx="0" w14:ky="0" w14:algn="tl">
            <w14:srgbClr w14:val="000000">
              <w14:alpha w14:val="60000"/>
            </w14:srgbClr>
          </w14:shadow>
        </w:rPr>
      </w:pPr>
      <w:r w:rsidRPr="001F0295">
        <w:rPr>
          <w:rFonts w:ascii="Times New Roman" w:hAnsi="Times New Roman" w:cs="Times New Roman"/>
          <w:b/>
          <w:bCs/>
          <w:color w:val="000000" w:themeColor="text1"/>
          <w:sz w:val="24"/>
          <w:u w:val="single"/>
          <w14:shadow w14:blurRad="50800" w14:dist="38100" w14:dir="2700000" w14:sx="100000" w14:sy="100000" w14:kx="0" w14:ky="0" w14:algn="tl">
            <w14:srgbClr w14:val="000000">
              <w14:alpha w14:val="60000"/>
            </w14:srgbClr>
          </w14:shadow>
        </w:rPr>
        <w:t>DỊCH VỤ BAO GỒM</w:t>
      </w:r>
      <w:r w:rsidRPr="001F0295">
        <w:rPr>
          <w:rFonts w:ascii="Times New Roman" w:hAnsi="Times New Roman" w:cs="Times New Roman"/>
          <w:b/>
          <w:bCs/>
          <w:color w:val="000000" w:themeColor="text1"/>
          <w:sz w:val="24"/>
          <w14:shadow w14:blurRad="50800" w14:dist="38100" w14:dir="2700000" w14:sx="100000" w14:sy="100000" w14:kx="0" w14:ky="0" w14:algn="tl">
            <w14:srgbClr w14:val="000000">
              <w14:alpha w14:val="60000"/>
            </w14:srgbClr>
          </w14:shadow>
        </w:rPr>
        <w:t>:</w:t>
      </w:r>
    </w:p>
    <w:p w14:paraId="2AEA083D" w14:textId="77777777" w:rsidR="00544C05" w:rsidRPr="001F0295" w:rsidRDefault="00544C05" w:rsidP="00544C05">
      <w:pPr>
        <w:pStyle w:val="BodyTextIndent"/>
        <w:numPr>
          <w:ilvl w:val="0"/>
          <w:numId w:val="3"/>
        </w:numPr>
        <w:tabs>
          <w:tab w:val="clear" w:pos="420"/>
        </w:tabs>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u w:val="single"/>
          <w:lang w:val="nb-NO"/>
          <w14:shadow w14:blurRad="50800" w14:dist="38100" w14:dir="2700000" w14:sx="100000" w14:sy="100000" w14:kx="0" w14:ky="0" w14:algn="tl">
            <w14:srgbClr w14:val="000000">
              <w14:alpha w14:val="60000"/>
            </w14:srgbClr>
          </w14:shadow>
        </w:rPr>
        <w:t>Phương tiện</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w:t>
      </w:r>
    </w:p>
    <w:p w14:paraId="6F4ADF67" w14:textId="77777777" w:rsidR="00544C05" w:rsidRPr="001F0295" w:rsidRDefault="00544C05" w:rsidP="00544C05">
      <w:pPr>
        <w:pStyle w:val="BodyTextIndent"/>
        <w:numPr>
          <w:ilvl w:val="0"/>
          <w:numId w:val="4"/>
        </w:numPr>
        <w:ind w:left="72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Xe máy lạnh tham quan theo chương trình.</w:t>
      </w:r>
    </w:p>
    <w:p w14:paraId="353CBCA5" w14:textId="0A98EB4B" w:rsidR="00544C05" w:rsidRPr="001F0295" w:rsidRDefault="00544C05" w:rsidP="00ED699F">
      <w:pPr>
        <w:pStyle w:val="BodyTextIndent"/>
        <w:numPr>
          <w:ilvl w:val="0"/>
          <w:numId w:val="4"/>
        </w:numPr>
        <w:ind w:left="72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Xe đón – tiễn sân bay Côn Đả</w:t>
      </w:r>
      <w:r w:rsidR="00E10163" w:rsidRPr="001F0295">
        <w:rPr>
          <w:bCs/>
          <w:color w:val="000000" w:themeColor="text1"/>
          <w:sz w:val="24"/>
          <w:szCs w:val="22"/>
          <w:lang w:val="nb-NO"/>
          <w14:shadow w14:blurRad="50800" w14:dist="38100" w14:dir="2700000" w14:sx="100000" w14:sy="100000" w14:kx="0" w14:ky="0" w14:algn="tl">
            <w14:srgbClr w14:val="000000">
              <w14:alpha w14:val="60000"/>
            </w14:srgbClr>
          </w14:shadow>
        </w:rPr>
        <w:t>o.</w:t>
      </w:r>
    </w:p>
    <w:p w14:paraId="761DE77F" w14:textId="77777777" w:rsidR="00544C05" w:rsidRPr="001F0295" w:rsidRDefault="00544C05" w:rsidP="00544C05">
      <w:pPr>
        <w:pStyle w:val="BodyTextIndent"/>
        <w:numPr>
          <w:ilvl w:val="0"/>
          <w:numId w:val="3"/>
        </w:numPr>
        <w:tabs>
          <w:tab w:val="clear" w:pos="420"/>
        </w:tabs>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u w:val="single"/>
          <w:lang w:val="nb-NO"/>
          <w14:shadow w14:blurRad="50800" w14:dist="38100" w14:dir="2700000" w14:sx="100000" w14:sy="100000" w14:kx="0" w14:ky="0" w14:algn="tl">
            <w14:srgbClr w14:val="000000">
              <w14:alpha w14:val="60000"/>
            </w14:srgbClr>
          </w14:shadow>
        </w:rPr>
        <w:t>Lưu trú</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Theo tiêu chuẩn đăng ký</w:t>
      </w:r>
    </w:p>
    <w:p w14:paraId="52C96614" w14:textId="6219C6A1" w:rsidR="00ED699F" w:rsidRPr="00004666" w:rsidRDefault="00577644"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 xml:space="preserve">Khách sạn 4 sao: </w:t>
      </w:r>
      <w:r w:rsidR="00ED699F" w:rsidRPr="00004666">
        <w:rPr>
          <w:bCs/>
          <w:color w:val="000000" w:themeColor="text1"/>
          <w:sz w:val="24"/>
          <w:szCs w:val="22"/>
          <w14:shadow w14:blurRad="50800" w14:dist="38100" w14:dir="2700000" w14:sx="100000" w14:sy="100000" w14:kx="0" w14:ky="0" w14:algn="tl">
            <w14:srgbClr w14:val="000000">
              <w14:alpha w14:val="60000"/>
            </w14:srgbClr>
          </w14:shadow>
        </w:rPr>
        <w:t>The Secret Côn Đảo</w:t>
      </w:r>
      <w:r w:rsidRPr="00004666">
        <w:rPr>
          <w:bCs/>
          <w:color w:val="000000" w:themeColor="text1"/>
          <w:sz w:val="24"/>
          <w:szCs w:val="22"/>
          <w14:shadow w14:blurRad="50800" w14:dist="38100" w14:dir="2700000" w14:sx="100000" w14:sy="100000" w14:kx="0" w14:ky="0" w14:algn="tl">
            <w14:srgbClr w14:val="000000">
              <w14:alpha w14:val="60000"/>
            </w14:srgbClr>
          </w14:shadow>
        </w:rPr>
        <w:t>, Marina Bay Côn Đảo</w:t>
      </w:r>
      <w:r w:rsidR="009E616A" w:rsidRPr="00004666">
        <w:rPr>
          <w:bCs/>
          <w:color w:val="000000" w:themeColor="text1"/>
          <w:sz w:val="24"/>
          <w:szCs w:val="22"/>
          <w14:shadow w14:blurRad="50800" w14:dist="38100" w14:dir="2700000" w14:sx="100000" w14:sy="100000" w14:kx="0" w14:ky="0" w14:algn="tl">
            <w14:srgbClr w14:val="000000">
              <w14:alpha w14:val="60000"/>
            </w14:srgbClr>
          </w14:shadow>
        </w:rPr>
        <w:t>....</w:t>
      </w:r>
    </w:p>
    <w:p w14:paraId="49C169BF" w14:textId="71E40309" w:rsidR="00544C05" w:rsidRPr="00004666" w:rsidRDefault="00544C05"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 xml:space="preserve">Resort 3 sao: </w:t>
      </w:r>
      <w:r w:rsidR="00577644" w:rsidRPr="00004666">
        <w:rPr>
          <w:bCs/>
          <w:color w:val="000000" w:themeColor="text1"/>
          <w:sz w:val="24"/>
          <w:szCs w:val="22"/>
          <w14:shadow w14:blurRad="50800" w14:dist="38100" w14:dir="2700000" w14:sx="100000" w14:sy="100000" w14:kx="0" w14:ky="0" w14:algn="tl">
            <w14:srgbClr w14:val="000000">
              <w14:alpha w14:val="60000"/>
            </w14:srgbClr>
          </w14:shadow>
        </w:rPr>
        <w:t>Sài Gòn Côn Đảo, Tân Sơn Nhất Côn Đảo, Côn Đảo Resort, Côn Sơn Blue Sea, Maya....hoặ</w:t>
      </w:r>
      <w:r w:rsidR="009E616A" w:rsidRPr="00004666">
        <w:rPr>
          <w:bCs/>
          <w:color w:val="000000" w:themeColor="text1"/>
          <w:sz w:val="24"/>
          <w:szCs w:val="22"/>
          <w14:shadow w14:blurRad="50800" w14:dist="38100" w14:dir="2700000" w14:sx="100000" w14:sy="100000" w14:kx="0" w14:ky="0" w14:algn="tl">
            <w14:srgbClr w14:val="000000">
              <w14:alpha w14:val="60000"/>
            </w14:srgbClr>
          </w14:shadow>
        </w:rPr>
        <w:t>c tương đương.</w:t>
      </w:r>
    </w:p>
    <w:p w14:paraId="4C3394E5" w14:textId="7D6B86BE" w:rsidR="009E616A" w:rsidRPr="00004666" w:rsidRDefault="009E616A"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Khách sạn tiêu chuẩn: Conson Hotel, Hoàng Gia, Nhà Khách Công An.....</w:t>
      </w:r>
    </w:p>
    <w:p w14:paraId="0108B972" w14:textId="77777777" w:rsidR="00544C05" w:rsidRPr="00004666" w:rsidRDefault="00544C05" w:rsidP="00544C05">
      <w:pPr>
        <w:pStyle w:val="BodyTextIndent"/>
        <w:numPr>
          <w:ilvl w:val="0"/>
          <w:numId w:val="3"/>
        </w:numPr>
        <w:tabs>
          <w:tab w:val="clear" w:pos="420"/>
        </w:tabs>
        <w:rPr>
          <w:bCs/>
          <w:color w:val="000000" w:themeColor="text1"/>
          <w:sz w:val="24"/>
          <w:szCs w:val="22"/>
          <w:u w:val="single"/>
          <w14:shadow w14:blurRad="50800" w14:dist="38100" w14:dir="2700000" w14:sx="100000" w14:sy="100000" w14:kx="0" w14:ky="0" w14:algn="tl">
            <w14:srgbClr w14:val="000000">
              <w14:alpha w14:val="60000"/>
            </w14:srgbClr>
          </w14:shadow>
        </w:rPr>
      </w:pPr>
      <w:r w:rsidRPr="00004666">
        <w:rPr>
          <w:bCs/>
          <w:color w:val="000000" w:themeColor="text1"/>
          <w:sz w:val="24"/>
          <w:szCs w:val="22"/>
          <w:u w:val="single"/>
          <w14:shadow w14:blurRad="50800" w14:dist="38100" w14:dir="2700000" w14:sx="100000" w14:sy="100000" w14:kx="0" w14:ky="0" w14:algn="tl">
            <w14:srgbClr w14:val="000000">
              <w14:alpha w14:val="60000"/>
            </w14:srgbClr>
          </w14:shadow>
        </w:rPr>
        <w:t>Các bữa ăn theo chương trình:</w:t>
      </w:r>
    </w:p>
    <w:p w14:paraId="46BF0B60" w14:textId="3440D3CC" w:rsidR="00544C05" w:rsidRPr="001F0295" w:rsidRDefault="00544C05" w:rsidP="00544C05">
      <w:pPr>
        <w:pStyle w:val="BodyTextIndent"/>
        <w:numPr>
          <w:ilvl w:val="0"/>
          <w:numId w:val="6"/>
        </w:numPr>
        <w:ind w:left="54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Ăn sáng 01 bữ</w:t>
      </w:r>
      <w:r w:rsidR="00577644" w:rsidRPr="001F0295">
        <w:rPr>
          <w:bCs/>
          <w:color w:val="000000" w:themeColor="text1"/>
          <w:sz w:val="24"/>
          <w:szCs w:val="22"/>
          <w:lang w:val="nb-NO"/>
          <w14:shadow w14:blurRad="50800" w14:dist="38100" w14:dir="2700000" w14:sx="100000" w14:sy="100000" w14:kx="0" w14:ky="0" w14:algn="tl">
            <w14:srgbClr w14:val="000000">
              <w14:alpha w14:val="60000"/>
            </w14:srgbClr>
          </w14:shadow>
        </w:rPr>
        <w:t>a</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w:t>
      </w:r>
    </w:p>
    <w:p w14:paraId="5AEEE6C5" w14:textId="77B5BF89" w:rsidR="00544C05" w:rsidRPr="00004666" w:rsidRDefault="00544C05" w:rsidP="00577644">
      <w:pPr>
        <w:pStyle w:val="BodyTextIndent"/>
        <w:numPr>
          <w:ilvl w:val="0"/>
          <w:numId w:val="6"/>
        </w:numPr>
        <w:ind w:left="54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Ăn chính 0</w:t>
      </w:r>
      <w:r w:rsidR="009E616A" w:rsidRPr="001F0295">
        <w:rPr>
          <w:bCs/>
          <w:color w:val="000000" w:themeColor="text1"/>
          <w:sz w:val="24"/>
          <w:szCs w:val="22"/>
          <w:lang w:val="nb-NO"/>
          <w14:shadow w14:blurRad="50800" w14:dist="38100" w14:dir="2700000" w14:sx="100000" w14:sy="100000" w14:kx="0" w14:ky="0" w14:algn="tl">
            <w14:srgbClr w14:val="000000">
              <w14:alpha w14:val="60000"/>
            </w14:srgbClr>
          </w14:shadow>
        </w:rPr>
        <w:t>2</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bữ</w:t>
      </w:r>
      <w:r w:rsidR="00A41BDE" w:rsidRPr="001F0295">
        <w:rPr>
          <w:bCs/>
          <w:color w:val="000000" w:themeColor="text1"/>
          <w:sz w:val="24"/>
          <w:szCs w:val="22"/>
          <w:lang w:val="nb-NO"/>
          <w14:shadow w14:blurRad="50800" w14:dist="38100" w14:dir="2700000" w14:sx="100000" w14:sy="100000" w14:kx="0" w14:ky="0" w14:algn="tl">
            <w14:srgbClr w14:val="000000">
              <w14:alpha w14:val="60000"/>
            </w14:srgbClr>
          </w14:shadow>
        </w:rPr>
        <w:t>a</w:t>
      </w:r>
      <w:r w:rsidR="00C85358" w:rsidRPr="001F0295">
        <w:rPr>
          <w:bCs/>
          <w:color w:val="000000" w:themeColor="text1"/>
          <w:sz w:val="24"/>
          <w:szCs w:val="22"/>
          <w:lang w:val="nb-NO"/>
          <w14:shadow w14:blurRad="50800" w14:dist="38100" w14:dir="2700000" w14:sx="100000" w14:sy="100000" w14:kx="0" w14:ky="0" w14:algn="tl">
            <w14:srgbClr w14:val="000000">
              <w14:alpha w14:val="60000"/>
            </w14:srgbClr>
          </w14:shadow>
        </w:rPr>
        <w:t>: 180.000 đ/khách/bữa</w:t>
      </w:r>
    </w:p>
    <w:p w14:paraId="1A17F01B" w14:textId="77777777" w:rsidR="00544C05" w:rsidRPr="001F0295" w:rsidRDefault="00544C05" w:rsidP="00544C05">
      <w:pPr>
        <w:pStyle w:val="BodyTextIndent"/>
        <w:numPr>
          <w:ilvl w:val="0"/>
          <w:numId w:val="3"/>
        </w:numPr>
        <w:tabs>
          <w:tab w:val="clear" w:pos="420"/>
        </w:tabs>
        <w:rPr>
          <w:bCs/>
          <w:color w:val="000000" w:themeColor="text1"/>
          <w:spacing w:val="-6"/>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pacing w:val="-6"/>
          <w:sz w:val="24"/>
          <w:szCs w:val="22"/>
          <w:u w:val="single"/>
          <w:lang w:val="nb-NO"/>
          <w14:shadow w14:blurRad="50800" w14:dist="38100" w14:dir="2700000" w14:sx="100000" w14:sy="100000" w14:kx="0" w14:ky="0" w14:algn="tl">
            <w14:srgbClr w14:val="000000">
              <w14:alpha w14:val="60000"/>
            </w14:srgbClr>
          </w14:shadow>
        </w:rPr>
        <w:t>Hướng dẫn viên địa phương</w:t>
      </w:r>
      <w:r w:rsidRPr="001F0295">
        <w:rPr>
          <w:bCs/>
          <w:color w:val="000000" w:themeColor="text1"/>
          <w:spacing w:val="-6"/>
          <w:sz w:val="24"/>
          <w:szCs w:val="22"/>
          <w:lang w:val="nb-NO"/>
          <w14:shadow w14:blurRad="50800" w14:dist="38100" w14:dir="2700000" w14:sx="100000" w14:sy="100000" w14:kx="0" w14:ky="0" w14:algn="tl">
            <w14:srgbClr w14:val="000000">
              <w14:alpha w14:val="60000"/>
            </w14:srgbClr>
          </w14:shadow>
        </w:rPr>
        <w:t>: nhiệt tình, tận tâm, vui tính.</w:t>
      </w:r>
    </w:p>
    <w:p w14:paraId="2362FBCD" w14:textId="77777777" w:rsidR="00544C05" w:rsidRPr="001F0295" w:rsidRDefault="00544C05" w:rsidP="00544C05">
      <w:pPr>
        <w:pStyle w:val="BodyTextIndent"/>
        <w:numPr>
          <w:ilvl w:val="0"/>
          <w:numId w:val="3"/>
        </w:numPr>
        <w:tabs>
          <w:tab w:val="clear" w:pos="420"/>
        </w:tabs>
        <w:rPr>
          <w:bCs/>
          <w:color w:val="000000" w:themeColor="text1"/>
          <w:spacing w:val="-6"/>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pacing w:val="-6"/>
          <w:sz w:val="24"/>
          <w:szCs w:val="22"/>
          <w:u w:val="single"/>
          <w:lang w:val="nb-NO"/>
          <w14:shadow w14:blurRad="50800" w14:dist="38100" w14:dir="2700000" w14:sx="100000" w14:sy="100000" w14:kx="0" w14:ky="0" w14:algn="tl">
            <w14:srgbClr w14:val="000000">
              <w14:alpha w14:val="60000"/>
            </w14:srgbClr>
          </w14:shadow>
        </w:rPr>
        <w:t>Dịch vụ khác</w:t>
      </w:r>
      <w:r w:rsidRPr="001F0295">
        <w:rPr>
          <w:bCs/>
          <w:color w:val="000000" w:themeColor="text1"/>
          <w:spacing w:val="-6"/>
          <w:sz w:val="24"/>
          <w:szCs w:val="22"/>
          <w:lang w:val="nb-NO"/>
          <w14:shadow w14:blurRad="50800" w14:dist="38100" w14:dir="2700000" w14:sx="100000" w14:sy="100000" w14:kx="0" w14:ky="0" w14:algn="tl">
            <w14:srgbClr w14:val="000000">
              <w14:alpha w14:val="60000"/>
            </w14:srgbClr>
          </w14:shadow>
        </w:rPr>
        <w:t>:</w:t>
      </w:r>
    </w:p>
    <w:p w14:paraId="27629F99"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Bao gồm vé tham quan cho tất cả các điểm du lịch theo chương trình. </w:t>
      </w:r>
    </w:p>
    <w:p w14:paraId="0D9165EF"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Bảo hiểm du lịch trọn tour, mức bồi thường tối đa 10.000.000đ/trường hợp. </w:t>
      </w:r>
    </w:p>
    <w:p w14:paraId="1E0041E4"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Khăn lạnh, nước suối mỗi ngày. </w:t>
      </w:r>
    </w:p>
    <w:p w14:paraId="0AEC86EC" w14:textId="77777777" w:rsidR="00544C05" w:rsidRPr="001F0295" w:rsidRDefault="00544C05" w:rsidP="00544C05">
      <w:pPr>
        <w:pStyle w:val="BodyTextIndent"/>
        <w:numPr>
          <w:ilvl w:val="0"/>
          <w:numId w:val="8"/>
        </w:numPr>
        <w:rPr>
          <w:bCs/>
          <w:color w:val="000000" w:themeColor="text1"/>
          <w:sz w:val="24"/>
          <w:szCs w:val="22"/>
          <w14:shadow w14:blurRad="50800" w14:dist="38100" w14:dir="2700000" w14:sx="100000" w14:sy="100000" w14:kx="0" w14:ky="0" w14:algn="tl">
            <w14:srgbClr w14:val="000000">
              <w14:alpha w14:val="60000"/>
            </w14:srgbClr>
          </w14:shadow>
        </w:rPr>
      </w:pPr>
      <w:r w:rsidRPr="001F0295">
        <w:rPr>
          <w:bCs/>
          <w:color w:val="000000" w:themeColor="text1"/>
          <w:sz w:val="24"/>
          <w:szCs w:val="22"/>
          <w14:shadow w14:blurRad="50800" w14:dist="38100" w14:dir="2700000" w14:sx="100000" w14:sy="100000" w14:kx="0" w14:ky="0" w14:algn="tl">
            <w14:srgbClr w14:val="000000">
              <w14:alpha w14:val="60000"/>
            </w14:srgbClr>
          </w14:shadow>
        </w:rPr>
        <w:t>Phí phục vụ.</w:t>
      </w:r>
    </w:p>
    <w:p w14:paraId="2F00BCF7" w14:textId="77777777" w:rsidR="00544C05" w:rsidRPr="001F0295" w:rsidRDefault="00544C05" w:rsidP="00544C05">
      <w:pPr>
        <w:pStyle w:val="BodyTextIndent"/>
        <w:numPr>
          <w:ilvl w:val="0"/>
          <w:numId w:val="8"/>
        </w:numPr>
        <w:rPr>
          <w:bCs/>
          <w:color w:val="000000" w:themeColor="text1"/>
          <w:sz w:val="24"/>
          <w:szCs w:val="22"/>
          <w14:shadow w14:blurRad="50800" w14:dist="38100" w14:dir="2700000" w14:sx="100000" w14:sy="100000" w14:kx="0" w14:ky="0" w14:algn="tl">
            <w14:srgbClr w14:val="000000">
              <w14:alpha w14:val="60000"/>
            </w14:srgbClr>
          </w14:shadow>
        </w:rPr>
      </w:pPr>
      <w:r w:rsidRPr="001F0295">
        <w:rPr>
          <w:bCs/>
          <w:color w:val="000000" w:themeColor="text1"/>
          <w:sz w:val="24"/>
          <w:szCs w:val="22"/>
          <w14:shadow w14:blurRad="50800" w14:dist="38100" w14:dir="2700000" w14:sx="100000" w14:sy="100000" w14:kx="0" w14:ky="0" w14:algn="tl">
            <w14:srgbClr w14:val="000000">
              <w14:alpha w14:val="60000"/>
            </w14:srgbClr>
          </w14:shadow>
        </w:rPr>
        <w:t>V.A.T</w:t>
      </w:r>
    </w:p>
    <w:p w14:paraId="4A5E102B" w14:textId="1A027381" w:rsidR="00544C05" w:rsidRPr="001F0295" w:rsidRDefault="00544C05" w:rsidP="00544C05">
      <w:pPr>
        <w:pStyle w:val="BodyTextIndent"/>
        <w:ind w:firstLine="0"/>
        <w:rPr>
          <w:b/>
          <w:bCs/>
          <w:color w:val="000000" w:themeColor="text1"/>
          <w:sz w:val="24"/>
          <w:szCs w:val="22"/>
          <w:lang w:eastAsia="en-US"/>
          <w14:shadow w14:blurRad="50800" w14:dist="38100" w14:dir="2700000" w14:sx="100000" w14:sy="100000" w14:kx="0" w14:ky="0" w14:algn="tl">
            <w14:srgbClr w14:val="000000">
              <w14:alpha w14:val="60000"/>
            </w14:srgbClr>
          </w14:shadow>
        </w:rPr>
      </w:pPr>
      <w:r w:rsidRPr="001F0295">
        <w:rPr>
          <w:b/>
          <w:bCs/>
          <w:color w:val="000000" w:themeColor="text1"/>
          <w:sz w:val="24"/>
          <w:szCs w:val="22"/>
          <w:u w:val="single"/>
          <w:lang w:eastAsia="en-US"/>
          <w14:shadow w14:blurRad="50800" w14:dist="38100" w14:dir="2700000" w14:sx="100000" w14:sy="100000" w14:kx="0" w14:ky="0" w14:algn="tl">
            <w14:srgbClr w14:val="000000">
              <w14:alpha w14:val="60000"/>
            </w14:srgbClr>
          </w14:shadow>
        </w:rPr>
        <w:lastRenderedPageBreak/>
        <w:t>DỊCH VỤ KHÔNG BAO GỒM</w:t>
      </w:r>
      <w:r w:rsidRPr="001F0295">
        <w:rPr>
          <w:b/>
          <w:bCs/>
          <w:color w:val="000000" w:themeColor="text1"/>
          <w:sz w:val="24"/>
          <w:szCs w:val="22"/>
          <w:lang w:eastAsia="en-US"/>
          <w14:shadow w14:blurRad="50800" w14:dist="38100" w14:dir="2700000" w14:sx="100000" w14:sy="100000" w14:kx="0" w14:ky="0" w14:algn="tl">
            <w14:srgbClr w14:val="000000">
              <w14:alpha w14:val="60000"/>
            </w14:srgbClr>
          </w14:shadow>
        </w:rPr>
        <w:t>:</w:t>
      </w:r>
    </w:p>
    <w:p w14:paraId="159F238E" w14:textId="77777777" w:rsidR="00544C05" w:rsidRPr="00004666"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004666">
        <w:rPr>
          <w:color w:val="000000" w:themeColor="text1"/>
          <w:sz w:val="24"/>
          <w:szCs w:val="22"/>
          <w14:shadow w14:blurRad="50800" w14:dist="38100" w14:dir="2700000" w14:sx="100000" w14:sy="100000" w14:kx="0" w14:ky="0" w14:algn="tl">
            <w14:srgbClr w14:val="000000">
              <w14:alpha w14:val="60000"/>
            </w14:srgbClr>
          </w14:shadow>
        </w:rPr>
        <w:t>Ăn uống, tham quan ngoài chương trình, điện thoại, giặt ủi và các chi phí tắm biển, giải trí cá nhân.</w:t>
      </w:r>
    </w:p>
    <w:p w14:paraId="1523C193" w14:textId="77777777" w:rsidR="00544C05" w:rsidRPr="00004666"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004666">
        <w:rPr>
          <w:color w:val="000000" w:themeColor="text1"/>
          <w:sz w:val="24"/>
          <w:szCs w:val="22"/>
          <w14:shadow w14:blurRad="50800" w14:dist="38100" w14:dir="2700000" w14:sx="100000" w14:sy="100000" w14:kx="0" w14:ky="0" w14:algn="tl">
            <w14:srgbClr w14:val="000000">
              <w14:alpha w14:val="60000"/>
            </w14:srgbClr>
          </w14:shadow>
        </w:rPr>
        <w:t>Vé máy bay khứ hồi ra Côn Đảo</w:t>
      </w:r>
    </w:p>
    <w:p w14:paraId="17C5E6B7"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004666">
        <w:rPr>
          <w:color w:val="000000" w:themeColor="text1"/>
          <w:sz w:val="24"/>
          <w:szCs w:val="22"/>
          <w14:shadow w14:blurRad="50800" w14:dist="38100" w14:dir="2700000" w14:sx="100000" w14:sy="100000" w14:kx="0" w14:ky="0" w14:algn="tl">
            <w14:srgbClr w14:val="000000">
              <w14:alpha w14:val="60000"/>
            </w14:srgbClr>
          </w14:shadow>
        </w:rPr>
        <w:t xml:space="preserve">Tips dành cho hướng dẫn, tài xế và nhân viên phục vụ nhà hàng, khách sạn. </w:t>
      </w:r>
    </w:p>
    <w:p w14:paraId="1E30CACE"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1F0295">
        <w:rPr>
          <w:color w:val="000000" w:themeColor="text1"/>
          <w:sz w:val="24"/>
          <w:szCs w:val="22"/>
          <w14:shadow w14:blurRad="50800" w14:dist="38100" w14:dir="2700000" w14:sx="100000" w14:sy="100000" w14:kx="0" w14:ky="0" w14:algn="tl">
            <w14:srgbClr w14:val="000000">
              <w14:alpha w14:val="60000"/>
            </w14:srgbClr>
          </w14:shadow>
        </w:rPr>
        <w:t>Chi phí phòng đơn.</w:t>
      </w:r>
    </w:p>
    <w:p w14:paraId="652B4324"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1F0295">
        <w:rPr>
          <w:color w:val="000000" w:themeColor="text1"/>
          <w:sz w:val="24"/>
          <w:szCs w:val="22"/>
          <w14:shadow w14:blurRad="50800" w14:dist="38100" w14:dir="2700000" w14:sx="100000" w14:sy="100000" w14:kx="0" w14:ky="0" w14:algn="tl">
            <w14:srgbClr w14:val="000000">
              <w14:alpha w14:val="60000"/>
            </w14:srgbClr>
          </w14:shadow>
        </w:rPr>
        <w:t>Bữa ăn sáng ngày đến nếu giờ bay Sài Gòn – Côn Đảo đăng kí được sớm hơn 08h00.</w:t>
      </w:r>
    </w:p>
    <w:p w14:paraId="47BBA773" w14:textId="54D2FB1C" w:rsidR="00544C05" w:rsidRPr="001F0295" w:rsidRDefault="00544C05" w:rsidP="00544C05">
      <w:pPr>
        <w:spacing w:before="120" w:line="300" w:lineRule="atLeast"/>
        <w:jc w:val="both"/>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pPr>
      <w:r w:rsidRPr="001F0295">
        <w:rPr>
          <w:rStyle w:val="Strong"/>
          <w:rFonts w:ascii="Times New Roman" w:hAnsi="Times New Roman" w:cs="Times New Roman"/>
          <w:bCs w:val="0"/>
          <w:color w:val="000000" w:themeColor="text1"/>
          <w:sz w:val="24"/>
          <w:u w:val="single"/>
          <w14:shadow w14:blurRad="50800" w14:dist="38100" w14:dir="2700000" w14:sx="100000" w14:sy="100000" w14:kx="0" w14:ky="0" w14:algn="tl">
            <w14:srgbClr w14:val="000000">
              <w14:alpha w14:val="60000"/>
            </w14:srgbClr>
          </w14:shadow>
        </w:rPr>
        <w:t>GIÁ TOUR CHO TRẺ EM</w:t>
      </w:r>
      <w:r w:rsidRPr="001F0295">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t>:</w:t>
      </w:r>
    </w:p>
    <w:p w14:paraId="0513CBC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Trẻ em 05 tuổi trở xuống: miễn giá tour (cha mẹ tự lo cho bé).</w:t>
      </w:r>
    </w:p>
    <w:p w14:paraId="637D8BCD" w14:textId="283FC0C0"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Trẻ em từ 06 – dưới 12 tuổ</w:t>
      </w:r>
      <w:r w:rsidR="009E616A"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i: 7</w:t>
      </w: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0% giá tour, bao gồm các dịch vụ ăn uống, ghế ngồi trên xe nhưng bé ngủ chung với cha mẹ, không có giường riêng.</w:t>
      </w:r>
    </w:p>
    <w:p w14:paraId="626910A3"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Trẻ em từ 12 tuổi trở lên: 100% giá tour như người lớn.</w:t>
      </w:r>
    </w:p>
    <w:p w14:paraId="73B01CE5"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Khách đi tour kèm theo 02 trẻ em dưới 05 tuổi trở lên: quý khách mua thêm 1 vé 50% giá tour để có tiêu chuẩn ăn uống, ghế ngồi trên xe, tham quan cho bé.</w:t>
      </w:r>
    </w:p>
    <w:p w14:paraId="46517BAC" w14:textId="5F072BDE" w:rsidR="00544C05" w:rsidRPr="001F0295" w:rsidRDefault="00544C05" w:rsidP="00544C05">
      <w:pPr>
        <w:spacing w:before="120" w:line="300" w:lineRule="atLeast"/>
        <w:jc w:val="both"/>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pPr>
      <w:r w:rsidRPr="001F0295">
        <w:rPr>
          <w:rStyle w:val="Strong"/>
          <w:rFonts w:ascii="Times New Roman" w:hAnsi="Times New Roman" w:cs="Times New Roman"/>
          <w:bCs w:val="0"/>
          <w:color w:val="000000" w:themeColor="text1"/>
          <w:sz w:val="24"/>
          <w:u w:val="single"/>
          <w14:shadow w14:blurRad="50800" w14:dist="38100" w14:dir="2700000" w14:sx="100000" w14:sy="100000" w14:kx="0" w14:ky="0" w14:algn="tl">
            <w14:srgbClr w14:val="000000">
              <w14:alpha w14:val="60000"/>
            </w14:srgbClr>
          </w14:shadow>
        </w:rPr>
        <w:t>LƯU Ý KHI ĐI MÁY BAY VÀ THAM GIA TOURS</w:t>
      </w:r>
      <w:r w:rsidRPr="001F0295">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t>:</w:t>
      </w:r>
    </w:p>
    <w:p w14:paraId="3F024057"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Khi tham gia chương trình tour, quý khách vui lòng mang theo giấy tờ tùy thân (bản chính đối với khách Việt Nam là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CMND (rõ ảnh, còn hạn dưới 15 năm) hoặc Giấy phép lái xe (rõ ảnh, còn hạn sử dụng) hoặc Passport (còn hạn trên 1 tháng) hoặc các loại giấy tờ khác theo quy định của hàng không Việt Nam</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w:t>
      </w:r>
    </w:p>
    <w:p w14:paraId="546B0EB0"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Đối với khách Kiều bào &amp; ngoại quốc nhập cảnh bằng visa rời, vui lòng mang theo visa, tờ khai hải quan khi đi du lịch và passport.</w:t>
      </w:r>
    </w:p>
    <w:p w14:paraId="2A1F61E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Phải cung cấp tên chính xác theo CMND, passport, khai sinh (đ/v trẻ em dưới 14 tuổi). Cung cấp ngày tháng năm sinh của trẻ em dưới 12 tuổi.</w:t>
      </w:r>
    </w:p>
    <w:p w14:paraId="10FBF7AC"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Từ 14 tuổi trở lên phải đi máy bay bằng CMND. </w:t>
      </w:r>
    </w:p>
    <w:p w14:paraId="2D5934A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Trẻ em dưới 14 tuổi</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khi đi du lịch, vui lòng mang theo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Giấy Khai Sinh</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w:t>
      </w:r>
      <w:r w:rsidRPr="001F0295">
        <w:rPr>
          <w:rStyle w:val="apple-style-span"/>
          <w:rFonts w:ascii="Times New Roman" w:hAnsi="Times New Roman" w:cs="Times New Roman"/>
          <w:b/>
          <w:color w:val="000000" w:themeColor="text1"/>
          <w:sz w:val="24"/>
          <w14:shadow w14:blurRad="50800" w14:dist="38100" w14:dir="2700000" w14:sx="100000" w14:sy="100000" w14:kx="0" w14:ky="0" w14:algn="tl">
            <w14:srgbClr w14:val="000000">
              <w14:alpha w14:val="60000"/>
            </w14:srgbClr>
          </w14:shadow>
        </w:rPr>
        <w:t>(bản chính hoặc sao y có thị thực)</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để làm thủ tục hàng không và các thủ tục hành chính khác. Nếu không có cha hoặc mẹ đi cùng phải có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giấy ủy quyền</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của cha mẹ và có xác nhận của Chính quyền địa phương (phường, xã).</w:t>
      </w:r>
    </w:p>
    <w:p w14:paraId="5246138E"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Vé máy bay được xuất ngay khi Quý khách đóng tiền. </w:t>
      </w:r>
      <w:r w:rsidRPr="001F0295">
        <w:rPr>
          <w:rStyle w:val="apple-style-span"/>
          <w:rFonts w:ascii="Times New Roman" w:hAnsi="Times New Roman" w:cs="Times New Roman"/>
          <w:color w:val="000000" w:themeColor="text1"/>
          <w:sz w:val="24"/>
          <w:u w:val="single"/>
          <w14:shadow w14:blurRad="50800" w14:dist="38100" w14:dir="2700000" w14:sx="100000" w14:sy="100000" w14:kx="0" w14:ky="0" w14:algn="tl">
            <w14:srgbClr w14:val="000000">
              <w14:alpha w14:val="60000"/>
            </w14:srgbClr>
          </w14:shadow>
        </w:rPr>
        <w:t>Quý khách phải chịu mọi chi phí phát sinh và trách nhiệm nếu Quý khách có yêu cầu thay đổi hành trình, ngày giờ bay, sai sót thông tin theo quy định của các hãng hàng không</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Quý khách có mặt tại sân bay trước giờ khởi hành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90 phút</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và nên mang theo hành lý gọn nhẹ, không quá cồng kềnh.</w:t>
      </w:r>
    </w:p>
    <w:p w14:paraId="2BDAAC50" w14:textId="13CC17A0" w:rsidR="00ED699F" w:rsidRPr="001F0295" w:rsidRDefault="004477AF"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Saigontours</w:t>
      </w:r>
      <w:r w:rsidR="00544C05"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sẽ không chịu trách nhiệm nếu hãng vận chuyển và an ninh hàng không từ chối vận chuyển nếu có sai sót những thông tin trên.</w:t>
      </w:r>
    </w:p>
    <w:p w14:paraId="7EC95677" w14:textId="3385B76D"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Một số thứ tự và chi tiết trong chương trình có thể thay đổi để phù hợp với tình hình khách quan (thời tiết, giao thông …)</w:t>
      </w:r>
    </w:p>
    <w:p w14:paraId="138C2064" w14:textId="77777777" w:rsidR="00544C05" w:rsidRPr="001F0295" w:rsidRDefault="00544C05" w:rsidP="00544C05">
      <w:pPr>
        <w:rPr>
          <w:rFonts w:ascii="Times New Roman" w:hAnsi="Times New Roman" w:cs="Times New Roman"/>
          <w:color w:val="000000" w:themeColor="text1"/>
          <w:sz w:val="24"/>
        </w:rPr>
      </w:pPr>
    </w:p>
    <w:p w14:paraId="7905E92F" w14:textId="77777777" w:rsidR="009A509A" w:rsidRPr="001F0295" w:rsidRDefault="009A509A" w:rsidP="00544C05">
      <w:pPr>
        <w:rPr>
          <w:rFonts w:ascii="Times New Roman" w:hAnsi="Times New Roman" w:cs="Times New Roman"/>
          <w:color w:val="000000" w:themeColor="text1"/>
          <w:sz w:val="24"/>
        </w:rPr>
      </w:pPr>
    </w:p>
    <w:p w14:paraId="72CFBB37" w14:textId="30896201" w:rsidR="009A509A" w:rsidRPr="00FF56D0" w:rsidRDefault="009A509A" w:rsidP="00544C05">
      <w:pPr>
        <w:rPr>
          <w:rFonts w:ascii="Times New Roman" w:hAnsi="Times New Roman" w:cs="Times New Roman"/>
          <w:color w:val="000000" w:themeColor="text1"/>
        </w:rPr>
      </w:pPr>
      <w:r w:rsidRPr="00FF56D0">
        <w:rPr>
          <w:rFonts w:ascii="Times New Roman" w:hAnsi="Times New Roman" w:cs="Times New Roman"/>
          <w:noProof/>
          <w:color w:val="000000" w:themeColor="text1"/>
        </w:rPr>
        <mc:AlternateContent>
          <mc:Choice Requires="wps">
            <w:drawing>
              <wp:anchor distT="0" distB="0" distL="114300" distR="114300" simplePos="0" relativeHeight="251662848" behindDoc="0" locked="0" layoutInCell="1" allowOverlap="1" wp14:anchorId="2181812E" wp14:editId="004579C3">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B13EEC" w14:textId="5DB7E88D" w:rsidR="009A509A" w:rsidRPr="009A509A" w:rsidRDefault="00726F5C" w:rsidP="009A509A">
                            <w:pPr>
                              <w:jc w:val="cente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SAIGONTOURS</w:t>
                            </w:r>
                            <w:r w:rsidR="009A509A" w:rsidRPr="009A509A">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TRẢI NGHIỆM CUỘC SỐNG MUÔN MÀU!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81812E" id="_x0000_t202" coordsize="21600,21600" o:spt="202" path="m,l,21600r21600,l21600,xe">
                <v:stroke joinstyle="miter"/>
                <v:path gradientshapeok="t" o:connecttype="rect"/>
              </v:shapetype>
              <v:shape id="Text Box 2" o:spid="_x0000_s1026" type="#_x0000_t202" style="position:absolute;margin-left:0;margin-top:0;width:2in;height:2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52B13EEC" w14:textId="5DB7E88D" w:rsidR="009A509A" w:rsidRPr="009A509A" w:rsidRDefault="00726F5C" w:rsidP="009A509A">
                      <w:pPr>
                        <w:jc w:val="cente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SAIGONTOURS</w:t>
                      </w:r>
                      <w:r w:rsidR="009A509A" w:rsidRPr="009A509A">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TRẢI NGHIỆM CUỘC SỐNG MUÔN MÀU!</w:t>
                      </w:r>
                    </w:p>
                  </w:txbxContent>
                </v:textbox>
              </v:shape>
            </w:pict>
          </mc:Fallback>
        </mc:AlternateContent>
      </w:r>
    </w:p>
    <w:sectPr w:rsidR="009A509A" w:rsidRPr="00FF56D0" w:rsidSect="00F476DD">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FBF9" w14:textId="77777777" w:rsidR="00773B86" w:rsidRDefault="00773B86" w:rsidP="00FF7ABB">
      <w:pPr>
        <w:spacing w:after="0" w:line="240" w:lineRule="auto"/>
      </w:pPr>
      <w:r>
        <w:separator/>
      </w:r>
    </w:p>
  </w:endnote>
  <w:endnote w:type="continuationSeparator" w:id="0">
    <w:p w14:paraId="0DB1C64B" w14:textId="77777777" w:rsidR="00773B86" w:rsidRDefault="00773B86" w:rsidP="00F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7FFF" w14:textId="77777777" w:rsidR="00773B86" w:rsidRDefault="00773B86" w:rsidP="00FF7ABB">
      <w:pPr>
        <w:spacing w:after="0" w:line="240" w:lineRule="auto"/>
      </w:pPr>
      <w:r>
        <w:separator/>
      </w:r>
    </w:p>
  </w:footnote>
  <w:footnote w:type="continuationSeparator" w:id="0">
    <w:p w14:paraId="5CCE41A3" w14:textId="77777777" w:rsidR="00773B86" w:rsidRDefault="00773B86" w:rsidP="00FF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 w15:restartNumberingAfterBreak="0">
    <w:nsid w:val="0000000B"/>
    <w:multiLevelType w:val="multilevel"/>
    <w:tmpl w:val="0000000B"/>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0000000C"/>
    <w:multiLevelType w:val="multilevel"/>
    <w:tmpl w:val="00000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1784488">
    <w:abstractNumId w:val="3"/>
  </w:num>
  <w:num w:numId="2" w16cid:durableId="1249928645">
    <w:abstractNumId w:val="4"/>
  </w:num>
  <w:num w:numId="3" w16cid:durableId="1128089294">
    <w:abstractNumId w:val="5"/>
  </w:num>
  <w:num w:numId="4" w16cid:durableId="1692730152">
    <w:abstractNumId w:val="2"/>
  </w:num>
  <w:num w:numId="5" w16cid:durableId="1835146468">
    <w:abstractNumId w:val="6"/>
  </w:num>
  <w:num w:numId="6" w16cid:durableId="1590263407">
    <w:abstractNumId w:val="0"/>
  </w:num>
  <w:num w:numId="7" w16cid:durableId="2079284666">
    <w:abstractNumId w:val="1"/>
  </w:num>
  <w:num w:numId="8" w16cid:durableId="1576209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ABB"/>
    <w:rsid w:val="00004666"/>
    <w:rsid w:val="00053289"/>
    <w:rsid w:val="001F0295"/>
    <w:rsid w:val="00260934"/>
    <w:rsid w:val="002B0863"/>
    <w:rsid w:val="002C4955"/>
    <w:rsid w:val="003047EF"/>
    <w:rsid w:val="0034213B"/>
    <w:rsid w:val="00356EF7"/>
    <w:rsid w:val="00402332"/>
    <w:rsid w:val="004477AF"/>
    <w:rsid w:val="004969E5"/>
    <w:rsid w:val="004F0DE0"/>
    <w:rsid w:val="005010A1"/>
    <w:rsid w:val="00544C05"/>
    <w:rsid w:val="00546EC1"/>
    <w:rsid w:val="00576B4A"/>
    <w:rsid w:val="00577644"/>
    <w:rsid w:val="0058736E"/>
    <w:rsid w:val="005B7238"/>
    <w:rsid w:val="005E3D3C"/>
    <w:rsid w:val="00652C0E"/>
    <w:rsid w:val="006771A5"/>
    <w:rsid w:val="00726F5C"/>
    <w:rsid w:val="00754543"/>
    <w:rsid w:val="007566BA"/>
    <w:rsid w:val="00773B86"/>
    <w:rsid w:val="007C244A"/>
    <w:rsid w:val="00805FF6"/>
    <w:rsid w:val="00830EC5"/>
    <w:rsid w:val="009A509A"/>
    <w:rsid w:val="009E616A"/>
    <w:rsid w:val="00A367D9"/>
    <w:rsid w:val="00A41BDE"/>
    <w:rsid w:val="00A438EE"/>
    <w:rsid w:val="00BF659E"/>
    <w:rsid w:val="00C67D77"/>
    <w:rsid w:val="00C85358"/>
    <w:rsid w:val="00D25B14"/>
    <w:rsid w:val="00D26E71"/>
    <w:rsid w:val="00D54694"/>
    <w:rsid w:val="00D776D8"/>
    <w:rsid w:val="00DA3E00"/>
    <w:rsid w:val="00DD68FB"/>
    <w:rsid w:val="00E10163"/>
    <w:rsid w:val="00E21ECF"/>
    <w:rsid w:val="00ED699F"/>
    <w:rsid w:val="00F476DD"/>
    <w:rsid w:val="00F737B7"/>
    <w:rsid w:val="00FF56D0"/>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DE11B"/>
  <w15:docId w15:val="{D2FEB82F-6A7B-4E37-9231-731F64C3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BB"/>
  </w:style>
  <w:style w:type="paragraph" w:styleId="Footer">
    <w:name w:val="footer"/>
    <w:basedOn w:val="Normal"/>
    <w:link w:val="FooterChar"/>
    <w:unhideWhenUsed/>
    <w:rsid w:val="00FF7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BB"/>
  </w:style>
  <w:style w:type="character" w:styleId="Hyperlink">
    <w:name w:val="Hyperlink"/>
    <w:basedOn w:val="DefaultParagraphFont"/>
    <w:uiPriority w:val="99"/>
    <w:semiHidden/>
    <w:unhideWhenUsed/>
    <w:rsid w:val="00FF7ABB"/>
    <w:rPr>
      <w:color w:val="0000FF"/>
      <w:u w:val="single"/>
    </w:rPr>
  </w:style>
  <w:style w:type="character" w:styleId="Strong">
    <w:name w:val="Strong"/>
    <w:basedOn w:val="DefaultParagraphFont"/>
    <w:qFormat/>
    <w:rsid w:val="00544C05"/>
    <w:rPr>
      <w:b/>
      <w:bCs/>
    </w:rPr>
  </w:style>
  <w:style w:type="character" w:customStyle="1" w:styleId="apple-style-span">
    <w:name w:val="apple-style-span"/>
    <w:basedOn w:val="DefaultParagraphFont"/>
    <w:rsid w:val="00544C05"/>
  </w:style>
  <w:style w:type="paragraph" w:styleId="BodyTextIndent">
    <w:name w:val="Body Text Indent"/>
    <w:basedOn w:val="Normal"/>
    <w:link w:val="BodyTextIndentChar"/>
    <w:rsid w:val="00544C05"/>
    <w:pPr>
      <w:widowControl w:val="0"/>
      <w:spacing w:after="0" w:line="240" w:lineRule="auto"/>
      <w:ind w:firstLine="360"/>
      <w:jc w:val="both"/>
    </w:pPr>
    <w:rPr>
      <w:rFonts w:ascii="Times New Roman" w:eastAsia="SimSun" w:hAnsi="Times New Roman" w:cs="Times New Roman"/>
      <w:kern w:val="2"/>
      <w:sz w:val="26"/>
      <w:szCs w:val="20"/>
      <w:lang w:eastAsia="zh-CN"/>
    </w:rPr>
  </w:style>
  <w:style w:type="character" w:customStyle="1" w:styleId="BodyTextIndentChar">
    <w:name w:val="Body Text Indent Char"/>
    <w:basedOn w:val="DefaultParagraphFont"/>
    <w:link w:val="BodyTextIndent"/>
    <w:rsid w:val="00544C05"/>
    <w:rPr>
      <w:rFonts w:ascii="Times New Roman" w:eastAsia="SimSun" w:hAnsi="Times New Roman" w:cs="Times New Roman"/>
      <w:kern w:val="2"/>
      <w:sz w:val="26"/>
      <w:szCs w:val="20"/>
      <w:lang w:eastAsia="zh-CN"/>
    </w:rPr>
  </w:style>
  <w:style w:type="paragraph" w:styleId="BalloonText">
    <w:name w:val="Balloon Text"/>
    <w:basedOn w:val="Normal"/>
    <w:link w:val="BalloonTextChar"/>
    <w:uiPriority w:val="99"/>
    <w:semiHidden/>
    <w:unhideWhenUsed/>
    <w:rsid w:val="00356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Vũ - Land Côn Đảo</dc:creator>
  <cp:lastModifiedBy>saigontours.ntoan@gmail.com</cp:lastModifiedBy>
  <cp:revision>27</cp:revision>
  <dcterms:created xsi:type="dcterms:W3CDTF">2022-02-23T03:42:00Z</dcterms:created>
  <dcterms:modified xsi:type="dcterms:W3CDTF">2025-12-31T03:47:00Z</dcterms:modified>
</cp:coreProperties>
</file>